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A530A" w14:textId="77777777" w:rsidR="00B46CF2" w:rsidRDefault="00597422">
      <w:pPr>
        <w:pStyle w:val="divdocumentdivname"/>
        <w:pBdr>
          <w:top w:val="single" w:sz="8" w:space="0" w:color="000000"/>
        </w:pBdr>
        <w:spacing w:before="300" w:line="640" w:lineRule="atLeast"/>
        <w:jc w:val="center"/>
        <w:rPr>
          <w:b/>
          <w:bCs/>
          <w:smallCaps/>
          <w:sz w:val="48"/>
          <w:szCs w:val="48"/>
        </w:rPr>
      </w:pPr>
      <w:r>
        <w:rPr>
          <w:rStyle w:val="span"/>
          <w:b/>
          <w:bCs/>
          <w:smallCaps/>
          <w:sz w:val="48"/>
          <w:szCs w:val="48"/>
        </w:rPr>
        <w:t>Sophia</w:t>
      </w:r>
      <w:r>
        <w:rPr>
          <w:b/>
          <w:bCs/>
          <w:smallCaps/>
          <w:sz w:val="48"/>
          <w:szCs w:val="48"/>
        </w:rPr>
        <w:t xml:space="preserve"> </w:t>
      </w:r>
      <w:r>
        <w:rPr>
          <w:rStyle w:val="span"/>
          <w:b/>
          <w:bCs/>
          <w:smallCaps/>
          <w:sz w:val="48"/>
          <w:szCs w:val="48"/>
        </w:rPr>
        <w:t>Anstey</w:t>
      </w:r>
      <w:r>
        <w:rPr>
          <w:b/>
          <w:bCs/>
          <w:smallCaps/>
          <w:sz w:val="48"/>
          <w:szCs w:val="48"/>
        </w:rPr>
        <w:t xml:space="preserve"> </w:t>
      </w:r>
    </w:p>
    <w:p w14:paraId="35208C76" w14:textId="77777777" w:rsidR="00B46CF2" w:rsidRDefault="00597422">
      <w:pPr>
        <w:pStyle w:val="divnamedivemptyNameDiv"/>
        <w:pBdr>
          <w:top w:val="single" w:sz="8" w:space="0" w:color="000000"/>
        </w:pBdr>
        <w:jc w:val="center"/>
        <w:rPr>
          <w:b/>
          <w:bCs/>
          <w:smallCaps/>
          <w:color w:val="000000"/>
        </w:rPr>
      </w:pPr>
      <w:r>
        <w:rPr>
          <w:b/>
          <w:bCs/>
          <w:smallCaps/>
          <w:color w:val="000000"/>
        </w:rPr>
        <w:t> </w:t>
      </w:r>
    </w:p>
    <w:p w14:paraId="3CB95EF0" w14:textId="77777777" w:rsidR="00B46CF2" w:rsidRDefault="00597422">
      <w:pPr>
        <w:pStyle w:val="divdocumentdivlowerborder"/>
        <w:pBdr>
          <w:bottom w:val="single" w:sz="8" w:space="0" w:color="000000"/>
        </w:pBdr>
        <w:spacing w:line="20" w:lineRule="atLeast"/>
        <w:rPr>
          <w:sz w:val="2"/>
          <w:szCs w:val="2"/>
        </w:rPr>
      </w:pPr>
      <w:r>
        <w:rPr>
          <w:sz w:val="2"/>
          <w:szCs w:val="2"/>
        </w:rPr>
        <w:t> </w:t>
      </w:r>
    </w:p>
    <w:p w14:paraId="2E7BEF63" w14:textId="77777777" w:rsidR="00B46CF2" w:rsidRDefault="00B46CF2">
      <w:pPr>
        <w:pStyle w:val="divdocumentdivlowerthickborder"/>
        <w:pBdr>
          <w:bottom w:val="single" w:sz="24" w:space="0" w:color="000000"/>
        </w:pBdr>
        <w:spacing w:line="40" w:lineRule="exact"/>
        <w:rPr>
          <w:sz w:val="2"/>
          <w:szCs w:val="2"/>
        </w:rPr>
      </w:pPr>
    </w:p>
    <w:p w14:paraId="639B6667" w14:textId="77777777" w:rsidR="00B46CF2" w:rsidRDefault="00B46CF2">
      <w:pPr>
        <w:pStyle w:val="div"/>
        <w:spacing w:line="160" w:lineRule="exact"/>
        <w:jc w:val="center"/>
        <w:rPr>
          <w:sz w:val="22"/>
          <w:szCs w:val="22"/>
        </w:rPr>
      </w:pPr>
    </w:p>
    <w:p w14:paraId="448C2207" w14:textId="037F4709" w:rsidR="00B46CF2" w:rsidRPr="00597422" w:rsidRDefault="00597422" w:rsidP="00597422">
      <w:pPr>
        <w:spacing w:line="260" w:lineRule="atLeast"/>
        <w:jc w:val="center"/>
        <w:textAlignment w:val="auto"/>
        <w:rPr>
          <w:sz w:val="21"/>
          <w:szCs w:val="22"/>
        </w:rPr>
      </w:pPr>
      <w:r w:rsidRPr="004A149C">
        <w:rPr>
          <w:rStyle w:val="span"/>
          <w:sz w:val="21"/>
          <w:szCs w:val="22"/>
        </w:rPr>
        <w:t>Marple House, Westgate, Southwell, Nottinghamshire</w:t>
      </w:r>
      <w:r w:rsidRPr="004A149C">
        <w:rPr>
          <w:rStyle w:val="divdocumentzipsuffix"/>
          <w:sz w:val="21"/>
          <w:szCs w:val="22"/>
        </w:rPr>
        <w:t> </w:t>
      </w:r>
      <w:r w:rsidRPr="004A149C">
        <w:rPr>
          <w:rStyle w:val="span"/>
          <w:sz w:val="21"/>
          <w:szCs w:val="22"/>
        </w:rPr>
        <w:t>NG25 0LD</w:t>
      </w:r>
      <w:r w:rsidRPr="004A149C">
        <w:rPr>
          <w:rStyle w:val="divdocumentzipsuffix"/>
          <w:sz w:val="21"/>
          <w:szCs w:val="22"/>
        </w:rPr>
        <w:t xml:space="preserve"> </w:t>
      </w:r>
      <w:r w:rsidRPr="004A149C">
        <w:rPr>
          <w:rStyle w:val="sprtr"/>
          <w:sz w:val="18"/>
        </w:rPr>
        <w:t>    </w:t>
      </w:r>
      <w:r w:rsidRPr="004A149C">
        <w:rPr>
          <w:rStyle w:val="sprtr"/>
          <w:rFonts w:ascii="MS Mincho" w:eastAsia="MS Mincho" w:hAnsi="MS Mincho" w:cs="MS Mincho"/>
          <w:sz w:val="18"/>
        </w:rPr>
        <w:t>◆</w:t>
      </w:r>
      <w:r w:rsidRPr="004A149C">
        <w:rPr>
          <w:rStyle w:val="sprtr"/>
          <w:sz w:val="18"/>
        </w:rPr>
        <w:t>    </w:t>
      </w:r>
      <w:r w:rsidRPr="004A149C">
        <w:rPr>
          <w:rStyle w:val="documentulli"/>
          <w:sz w:val="21"/>
          <w:szCs w:val="22"/>
        </w:rPr>
        <w:t> </w:t>
      </w:r>
      <w:r w:rsidRPr="004A149C">
        <w:rPr>
          <w:rStyle w:val="span"/>
          <w:sz w:val="21"/>
          <w:szCs w:val="22"/>
        </w:rPr>
        <w:t>07468573362</w:t>
      </w:r>
      <w:r w:rsidRPr="004A149C">
        <w:rPr>
          <w:rStyle w:val="documentulli"/>
          <w:sz w:val="21"/>
          <w:szCs w:val="22"/>
        </w:rPr>
        <w:t xml:space="preserve"> </w:t>
      </w:r>
      <w:r w:rsidRPr="004A149C">
        <w:rPr>
          <w:rStyle w:val="sprtr"/>
          <w:sz w:val="18"/>
        </w:rPr>
        <w:t>    </w:t>
      </w:r>
      <w:r w:rsidRPr="004A149C">
        <w:rPr>
          <w:rStyle w:val="sprtr"/>
          <w:rFonts w:ascii="MS Mincho" w:eastAsia="MS Mincho" w:hAnsi="MS Mincho" w:cs="MS Mincho"/>
          <w:sz w:val="18"/>
        </w:rPr>
        <w:t>◆</w:t>
      </w:r>
      <w:r w:rsidRPr="004A149C">
        <w:rPr>
          <w:rStyle w:val="sprtr"/>
          <w:sz w:val="18"/>
        </w:rPr>
        <w:t>    </w:t>
      </w:r>
      <w:r w:rsidRPr="004A149C">
        <w:rPr>
          <w:rStyle w:val="span"/>
          <w:sz w:val="21"/>
          <w:szCs w:val="22"/>
        </w:rPr>
        <w:t>sophia.anstey@yahoo.co.uk</w:t>
      </w:r>
      <w:r w:rsidRPr="004A149C">
        <w:rPr>
          <w:sz w:val="21"/>
          <w:szCs w:val="22"/>
        </w:rPr>
        <w:t> </w:t>
      </w:r>
      <w:bookmarkStart w:id="0" w:name="_GoBack"/>
      <w:bookmarkEnd w:id="0"/>
    </w:p>
    <w:p w14:paraId="4F02482D" w14:textId="77777777" w:rsidR="00B46CF2" w:rsidRDefault="00597422">
      <w:pPr>
        <w:pStyle w:val="divdocumentdivheading"/>
        <w:tabs>
          <w:tab w:val="left" w:pos="3712"/>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Professional summary   </w:t>
      </w:r>
      <w:r>
        <w:rPr>
          <w:strike/>
          <w:color w:val="000000"/>
          <w:sz w:val="30"/>
        </w:rPr>
        <w:tab/>
      </w:r>
    </w:p>
    <w:p w14:paraId="2597B3D3" w14:textId="77777777" w:rsidR="00B46CF2" w:rsidRDefault="00597422">
      <w:pPr>
        <w:pStyle w:val="p"/>
        <w:spacing w:line="280" w:lineRule="atLeast"/>
      </w:pPr>
      <w:r>
        <w:t xml:space="preserve">Self-motivated individual with strong ambition, organisation and work ethic. Detail-orientated and able to learn new tasks quickly and effectively, possessing excellent memory and aptitude for engaging in new challenges. </w:t>
      </w:r>
      <w:r w:rsidR="000B55CF">
        <w:t>My e</w:t>
      </w:r>
      <w:r>
        <w:t>xtensive hospitality and musical t</w:t>
      </w:r>
      <w:r>
        <w:t xml:space="preserve">heatre background has provided excellent skills in conversing with others with confidence, ease and engagement. </w:t>
      </w:r>
    </w:p>
    <w:p w14:paraId="47DA7873" w14:textId="77777777" w:rsidR="00B46CF2" w:rsidRDefault="00597422">
      <w:pPr>
        <w:pStyle w:val="divdocumentdivheading"/>
        <w:tabs>
          <w:tab w:val="left" w:pos="4296"/>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Work history   </w:t>
      </w:r>
      <w:r>
        <w:rPr>
          <w:strike/>
          <w:color w:val="000000"/>
          <w:sz w:val="30"/>
        </w:rPr>
        <w:tab/>
      </w:r>
    </w:p>
    <w:p w14:paraId="234BA29B" w14:textId="77777777" w:rsidR="00B46CF2" w:rsidRDefault="00597422">
      <w:pPr>
        <w:pStyle w:val="divdocumentsinglecolumn"/>
        <w:spacing w:line="280" w:lineRule="atLeast"/>
      </w:pPr>
      <w:r>
        <w:rPr>
          <w:rStyle w:val="spanjobtitle"/>
        </w:rPr>
        <w:t>Work Experience</w:t>
      </w:r>
      <w:r>
        <w:rPr>
          <w:rStyle w:val="span"/>
        </w:rPr>
        <w:t xml:space="preserve">, 07/2023 - 08/2023 </w:t>
      </w:r>
    </w:p>
    <w:p w14:paraId="27A9CB15" w14:textId="77777777" w:rsidR="00B46CF2" w:rsidRDefault="00597422">
      <w:pPr>
        <w:pStyle w:val="spanpaddedline"/>
        <w:spacing w:line="280" w:lineRule="atLeast"/>
      </w:pPr>
      <w:r>
        <w:rPr>
          <w:rStyle w:val="spancompanyname"/>
        </w:rPr>
        <w:t>Devonshires Solicitors</w:t>
      </w:r>
      <w:r>
        <w:rPr>
          <w:rStyle w:val="span"/>
        </w:rPr>
        <w:t xml:space="preserve"> - London, Finsbury Circus</w:t>
      </w:r>
    </w:p>
    <w:p w14:paraId="37E0B600" w14:textId="77777777" w:rsidR="00B46CF2" w:rsidRDefault="00597422">
      <w:pPr>
        <w:pStyle w:val="documentulliParagraph"/>
        <w:numPr>
          <w:ilvl w:val="0"/>
          <w:numId w:val="1"/>
        </w:numPr>
        <w:spacing w:after="100" w:line="280" w:lineRule="atLeast"/>
        <w:ind w:left="460" w:hanging="210"/>
        <w:rPr>
          <w:rStyle w:val="span"/>
        </w:rPr>
      </w:pPr>
      <w:r>
        <w:rPr>
          <w:rStyle w:val="span"/>
        </w:rPr>
        <w:t xml:space="preserve">I most recently received the </w:t>
      </w:r>
      <w:r>
        <w:rPr>
          <w:rStyle w:val="span"/>
        </w:rPr>
        <w:t>opportunity to do a two-week work experience programme at Devonshires Solicitors in London during the summer of 2023</w:t>
      </w:r>
    </w:p>
    <w:p w14:paraId="42B301E1" w14:textId="77777777" w:rsidR="00B46CF2" w:rsidRDefault="00597422">
      <w:pPr>
        <w:pStyle w:val="documentulliParagraph"/>
        <w:numPr>
          <w:ilvl w:val="0"/>
          <w:numId w:val="1"/>
        </w:numPr>
        <w:spacing w:after="100" w:line="280" w:lineRule="atLeast"/>
        <w:ind w:left="460" w:hanging="210"/>
        <w:rPr>
          <w:rStyle w:val="span"/>
        </w:rPr>
      </w:pPr>
      <w:r>
        <w:rPr>
          <w:rStyle w:val="span"/>
        </w:rPr>
        <w:t>I was able to work with the H</w:t>
      </w:r>
      <w:r w:rsidR="000B55CF">
        <w:rPr>
          <w:rStyle w:val="span"/>
        </w:rPr>
        <w:t>ousing Management and Property L</w:t>
      </w:r>
      <w:r>
        <w:rPr>
          <w:rStyle w:val="span"/>
        </w:rPr>
        <w:t>itigation department during the first week and with the Litigation and Dispute</w:t>
      </w:r>
      <w:r>
        <w:rPr>
          <w:rStyle w:val="span"/>
        </w:rPr>
        <w:t xml:space="preserve"> Resolution department during the second</w:t>
      </w:r>
    </w:p>
    <w:p w14:paraId="685BF372" w14:textId="77777777" w:rsidR="00B46CF2" w:rsidRDefault="00597422">
      <w:pPr>
        <w:pStyle w:val="documentulliParagraph"/>
        <w:numPr>
          <w:ilvl w:val="0"/>
          <w:numId w:val="1"/>
        </w:numPr>
        <w:spacing w:after="100" w:line="280" w:lineRule="atLeast"/>
        <w:ind w:left="460" w:hanging="210"/>
        <w:rPr>
          <w:rStyle w:val="span"/>
        </w:rPr>
      </w:pPr>
      <w:r>
        <w:rPr>
          <w:rStyle w:val="span"/>
        </w:rPr>
        <w:t>I gained experience working as a shadow solicitor and completing the same duties and obligations as they would in their day-to-day responsibilities throughout my time at Devonshires, which cemented my desire to purs</w:t>
      </w:r>
      <w:r>
        <w:rPr>
          <w:rStyle w:val="span"/>
        </w:rPr>
        <w:t>ue a legal career</w:t>
      </w:r>
    </w:p>
    <w:p w14:paraId="2A974D08" w14:textId="77777777" w:rsidR="00B46CF2" w:rsidRDefault="00597422">
      <w:pPr>
        <w:pStyle w:val="documentulliParagraph"/>
        <w:numPr>
          <w:ilvl w:val="0"/>
          <w:numId w:val="1"/>
        </w:numPr>
        <w:spacing w:after="100" w:line="280" w:lineRule="atLeast"/>
        <w:ind w:left="460" w:hanging="210"/>
        <w:rPr>
          <w:rStyle w:val="span"/>
        </w:rPr>
      </w:pPr>
      <w:r>
        <w:rPr>
          <w:rStyle w:val="span"/>
        </w:rPr>
        <w:t>I was able to become proficient in various vital legal tasks that my solicitors had assigned me, such as completing a Quantum Advice on my own and filing multiple gas injunctions, initial advice letters, tables of disrepair, letters of ac</w:t>
      </w:r>
      <w:r>
        <w:rPr>
          <w:rStyle w:val="span"/>
        </w:rPr>
        <w:t>tion, and disclosure forms</w:t>
      </w:r>
    </w:p>
    <w:p w14:paraId="097305F9" w14:textId="77777777" w:rsidR="00B46CF2" w:rsidRDefault="00597422">
      <w:pPr>
        <w:pStyle w:val="documentulliParagraph"/>
        <w:numPr>
          <w:ilvl w:val="0"/>
          <w:numId w:val="1"/>
        </w:numPr>
        <w:spacing w:after="100" w:line="280" w:lineRule="atLeast"/>
        <w:ind w:left="460" w:hanging="210"/>
        <w:rPr>
          <w:rStyle w:val="span"/>
        </w:rPr>
      </w:pPr>
      <w:r>
        <w:rPr>
          <w:rStyle w:val="span"/>
        </w:rPr>
        <w:t>This entrusted me with a great deal of responsibility and consolidated the importance of attention to detail within this profession</w:t>
      </w:r>
    </w:p>
    <w:p w14:paraId="1CB8E1AC" w14:textId="77777777" w:rsidR="00B46CF2" w:rsidRDefault="00597422">
      <w:pPr>
        <w:pStyle w:val="documentulliParagraph"/>
        <w:numPr>
          <w:ilvl w:val="0"/>
          <w:numId w:val="1"/>
        </w:numPr>
        <w:spacing w:after="100" w:line="280" w:lineRule="atLeast"/>
        <w:ind w:left="460" w:hanging="210"/>
        <w:rPr>
          <w:rStyle w:val="span"/>
        </w:rPr>
      </w:pPr>
      <w:r>
        <w:rPr>
          <w:rStyle w:val="span"/>
        </w:rPr>
        <w:t>I additionally received the opportunity to participate in a client meeting and observe a court pr</w:t>
      </w:r>
      <w:r>
        <w:rPr>
          <w:rStyle w:val="span"/>
        </w:rPr>
        <w:t xml:space="preserve">oceeding regarding a possession claim, which gave me </w:t>
      </w:r>
      <w:r>
        <w:rPr>
          <w:rStyle w:val="span"/>
        </w:rPr>
        <w:t>invaluable insight into how lawyers interact with their clients inside of the court and within the firm</w:t>
      </w:r>
    </w:p>
    <w:p w14:paraId="7BB65082" w14:textId="77777777" w:rsidR="00B46CF2" w:rsidRDefault="00597422">
      <w:pPr>
        <w:pStyle w:val="documentullinth-last-child1Paragraph"/>
        <w:numPr>
          <w:ilvl w:val="0"/>
          <w:numId w:val="1"/>
        </w:numPr>
        <w:spacing w:line="280" w:lineRule="atLeast"/>
        <w:ind w:left="460" w:hanging="210"/>
        <w:rPr>
          <w:rStyle w:val="span"/>
        </w:rPr>
      </w:pPr>
      <w:r>
        <w:rPr>
          <w:rStyle w:val="span"/>
        </w:rPr>
        <w:t>In closing, I feel that my time at Devonshires was incomparable in terms of the experience it a</w:t>
      </w:r>
      <w:r>
        <w:rPr>
          <w:rStyle w:val="span"/>
        </w:rPr>
        <w:t>fforded me and that it truly prepared me with confidence as I advance to the next phase of my legal career.</w:t>
      </w:r>
    </w:p>
    <w:p w14:paraId="1C3B80F1" w14:textId="77777777" w:rsidR="00B46CF2" w:rsidRDefault="00597422">
      <w:pPr>
        <w:pStyle w:val="divdocumentsinglecolumn"/>
        <w:spacing w:before="300" w:line="280" w:lineRule="atLeast"/>
      </w:pPr>
      <w:r>
        <w:rPr>
          <w:rStyle w:val="spanjobtitle"/>
        </w:rPr>
        <w:t>Work Experience</w:t>
      </w:r>
      <w:r>
        <w:rPr>
          <w:rStyle w:val="span"/>
        </w:rPr>
        <w:t xml:space="preserve">, 07/2022 - 08/2022 </w:t>
      </w:r>
    </w:p>
    <w:p w14:paraId="31CE5ED1" w14:textId="77777777" w:rsidR="00B46CF2" w:rsidRDefault="00597422">
      <w:pPr>
        <w:pStyle w:val="spanpaddedline"/>
        <w:spacing w:line="280" w:lineRule="atLeast"/>
      </w:pPr>
      <w:r>
        <w:rPr>
          <w:rStyle w:val="spancompanyname"/>
        </w:rPr>
        <w:t>Sodexo</w:t>
      </w:r>
      <w:r>
        <w:rPr>
          <w:rStyle w:val="span"/>
        </w:rPr>
        <w:t xml:space="preserve"> - London, Southhampton Row</w:t>
      </w:r>
    </w:p>
    <w:p w14:paraId="5518336B" w14:textId="77777777" w:rsidR="00B46CF2" w:rsidRDefault="00597422">
      <w:pPr>
        <w:pStyle w:val="documentulliParagraph"/>
        <w:numPr>
          <w:ilvl w:val="0"/>
          <w:numId w:val="2"/>
        </w:numPr>
        <w:spacing w:after="100" w:line="280" w:lineRule="atLeast"/>
        <w:ind w:left="460" w:hanging="210"/>
        <w:rPr>
          <w:rStyle w:val="span"/>
        </w:rPr>
      </w:pPr>
      <w:r>
        <w:rPr>
          <w:rStyle w:val="span"/>
        </w:rPr>
        <w:t>I had the amazing opportunity to participate in a two-week work experience wit</w:t>
      </w:r>
      <w:r>
        <w:rPr>
          <w:rStyle w:val="span"/>
        </w:rPr>
        <w:t xml:space="preserve">h Sodexo's internal legal team </w:t>
      </w:r>
    </w:p>
    <w:p w14:paraId="1C797241" w14:textId="77777777" w:rsidR="00B46CF2" w:rsidRDefault="00597422">
      <w:pPr>
        <w:pStyle w:val="documentulliParagraph"/>
        <w:numPr>
          <w:ilvl w:val="0"/>
          <w:numId w:val="2"/>
        </w:numPr>
        <w:spacing w:after="100" w:line="280" w:lineRule="atLeast"/>
        <w:ind w:left="460" w:hanging="210"/>
        <w:rPr>
          <w:rStyle w:val="span"/>
        </w:rPr>
      </w:pPr>
      <w:r>
        <w:rPr>
          <w:rStyle w:val="span"/>
        </w:rPr>
        <w:t xml:space="preserve">I gained knowledge of a broad spectrum of legal areas as a result, including prison inquests, pre-inquest review hearings, competition law studies, supply chain contracts, data privacy, and ethics counsel </w:t>
      </w:r>
    </w:p>
    <w:p w14:paraId="7A20EE0B" w14:textId="77777777" w:rsidR="00B46CF2" w:rsidRDefault="00597422">
      <w:pPr>
        <w:pStyle w:val="documentulliParagraph"/>
        <w:numPr>
          <w:ilvl w:val="0"/>
          <w:numId w:val="2"/>
        </w:numPr>
        <w:spacing w:after="100" w:line="280" w:lineRule="atLeast"/>
        <w:ind w:left="460" w:hanging="210"/>
        <w:rPr>
          <w:rStyle w:val="span"/>
        </w:rPr>
      </w:pPr>
      <w:r>
        <w:rPr>
          <w:rStyle w:val="span"/>
        </w:rPr>
        <w:t>All of these provi</w:t>
      </w:r>
      <w:r>
        <w:rPr>
          <w:rStyle w:val="span"/>
        </w:rPr>
        <w:t xml:space="preserve">ded me with a great deal of valuable information and a solid understanding of how the law is </w:t>
      </w:r>
      <w:r>
        <w:rPr>
          <w:rStyle w:val="span"/>
        </w:rPr>
        <w:t xml:space="preserve">applied in practice </w:t>
      </w:r>
    </w:p>
    <w:p w14:paraId="5C59124E" w14:textId="77777777" w:rsidR="00B46CF2" w:rsidRDefault="000B55CF">
      <w:pPr>
        <w:pStyle w:val="documentulliParagraph"/>
        <w:numPr>
          <w:ilvl w:val="0"/>
          <w:numId w:val="2"/>
        </w:numPr>
        <w:spacing w:after="100" w:line="280" w:lineRule="atLeast"/>
        <w:ind w:left="460" w:hanging="210"/>
        <w:rPr>
          <w:rStyle w:val="span"/>
        </w:rPr>
      </w:pPr>
      <w:r>
        <w:rPr>
          <w:rStyle w:val="span"/>
        </w:rPr>
        <w:t xml:space="preserve">I had the fortunate experience </w:t>
      </w:r>
      <w:r w:rsidR="00597422">
        <w:rPr>
          <w:rStyle w:val="span"/>
        </w:rPr>
        <w:t>o</w:t>
      </w:r>
      <w:r>
        <w:rPr>
          <w:rStyle w:val="span"/>
        </w:rPr>
        <w:t>f</w:t>
      </w:r>
      <w:r w:rsidR="00597422">
        <w:rPr>
          <w:rStyle w:val="span"/>
        </w:rPr>
        <w:t xml:space="preserve"> work</w:t>
      </w:r>
      <w:r>
        <w:rPr>
          <w:rStyle w:val="span"/>
        </w:rPr>
        <w:t>ing</w:t>
      </w:r>
      <w:r w:rsidR="00597422">
        <w:rPr>
          <w:rStyle w:val="span"/>
        </w:rPr>
        <w:t xml:space="preserve"> at the Sodexo London Office, where I was able to observe major discussions between government </w:t>
      </w:r>
      <w:r w:rsidR="00597422">
        <w:rPr>
          <w:rStyle w:val="span"/>
        </w:rPr>
        <w:t xml:space="preserve">representatives and the in-house solicitors to learn about the nuances of these types of conversations and the conduct expected of lawyers, even when communicating via video </w:t>
      </w:r>
    </w:p>
    <w:p w14:paraId="60203358" w14:textId="77777777" w:rsidR="00B46CF2" w:rsidRDefault="00597422">
      <w:pPr>
        <w:pStyle w:val="documentulliParagraph"/>
        <w:numPr>
          <w:ilvl w:val="0"/>
          <w:numId w:val="2"/>
        </w:numPr>
        <w:spacing w:after="100" w:line="280" w:lineRule="atLeast"/>
        <w:ind w:left="460" w:hanging="210"/>
        <w:rPr>
          <w:rStyle w:val="span"/>
        </w:rPr>
      </w:pPr>
      <w:r>
        <w:rPr>
          <w:rStyle w:val="span"/>
        </w:rPr>
        <w:t xml:space="preserve">In addition, I received an invitation to visit Forest Bank Prison in Manchester, where I shadowed a barrister tasked with handling an inquiry following a tragic prisoner suicide </w:t>
      </w:r>
    </w:p>
    <w:p w14:paraId="4E5E9E38" w14:textId="77777777" w:rsidR="00B46CF2" w:rsidRDefault="00597422">
      <w:pPr>
        <w:pStyle w:val="documentulliParagraph"/>
        <w:numPr>
          <w:ilvl w:val="0"/>
          <w:numId w:val="2"/>
        </w:numPr>
        <w:spacing w:after="100" w:line="280" w:lineRule="atLeast"/>
        <w:ind w:left="460" w:hanging="210"/>
        <w:rPr>
          <w:rStyle w:val="span"/>
        </w:rPr>
      </w:pPr>
      <w:r>
        <w:rPr>
          <w:rStyle w:val="span"/>
        </w:rPr>
        <w:t>This allowed me to see first-hand how a Barrister handles such varieties of d</w:t>
      </w:r>
      <w:r>
        <w:rPr>
          <w:rStyle w:val="span"/>
        </w:rPr>
        <w:t xml:space="preserve">iscussions with private businesses as well as how such pressing matters are handled </w:t>
      </w:r>
    </w:p>
    <w:p w14:paraId="1EE8AFB9" w14:textId="77777777" w:rsidR="00B46CF2" w:rsidRDefault="00597422">
      <w:pPr>
        <w:pStyle w:val="documentullinth-last-child1Paragraph"/>
        <w:numPr>
          <w:ilvl w:val="0"/>
          <w:numId w:val="2"/>
        </w:numPr>
        <w:spacing w:line="280" w:lineRule="atLeast"/>
        <w:ind w:left="460" w:hanging="210"/>
        <w:rPr>
          <w:rStyle w:val="span"/>
        </w:rPr>
      </w:pPr>
      <w:r>
        <w:rPr>
          <w:rStyle w:val="span"/>
        </w:rPr>
        <w:lastRenderedPageBreak/>
        <w:t>The rigours of everyday life and the harsh reality of legal decisions became clearer to me as a result of these two weeks, which also served to emphasise the importance of</w:t>
      </w:r>
      <w:r>
        <w:rPr>
          <w:rStyle w:val="span"/>
        </w:rPr>
        <w:t xml:space="preserve"> </w:t>
      </w:r>
      <w:r w:rsidR="000B55CF">
        <w:rPr>
          <w:rStyle w:val="span"/>
        </w:rPr>
        <w:t>the law in all facets of our liv</w:t>
      </w:r>
      <w:r>
        <w:rPr>
          <w:rStyle w:val="span"/>
        </w:rPr>
        <w:t>e</w:t>
      </w:r>
      <w:r w:rsidR="000B55CF">
        <w:rPr>
          <w:rStyle w:val="span"/>
        </w:rPr>
        <w:t>s</w:t>
      </w:r>
      <w:r>
        <w:rPr>
          <w:rStyle w:val="span"/>
        </w:rPr>
        <w:t xml:space="preserve">. </w:t>
      </w:r>
    </w:p>
    <w:p w14:paraId="5FAA1CD4" w14:textId="77777777" w:rsidR="00B46CF2" w:rsidRDefault="00597422">
      <w:pPr>
        <w:pStyle w:val="divdocumentsinglecolumn"/>
        <w:spacing w:before="300" w:line="280" w:lineRule="atLeast"/>
      </w:pPr>
      <w:r>
        <w:rPr>
          <w:rStyle w:val="spanjobtitle"/>
        </w:rPr>
        <w:t>Retail Assistant</w:t>
      </w:r>
      <w:r>
        <w:rPr>
          <w:rStyle w:val="span"/>
        </w:rPr>
        <w:t xml:space="preserve">, 07/2022 - 01/2023 </w:t>
      </w:r>
    </w:p>
    <w:p w14:paraId="1C20DBF1" w14:textId="77777777" w:rsidR="00B46CF2" w:rsidRDefault="00597422">
      <w:pPr>
        <w:pStyle w:val="spanpaddedline"/>
        <w:spacing w:line="280" w:lineRule="atLeast"/>
      </w:pPr>
      <w:r>
        <w:rPr>
          <w:rStyle w:val="spancompanyname"/>
        </w:rPr>
        <w:t>Hattie and Moo Kids</w:t>
      </w:r>
      <w:r>
        <w:rPr>
          <w:rStyle w:val="span"/>
        </w:rPr>
        <w:t xml:space="preserve"> - Southwell</w:t>
      </w:r>
      <w:r>
        <w:t xml:space="preserve"> </w:t>
      </w:r>
    </w:p>
    <w:p w14:paraId="33A267BF" w14:textId="77777777" w:rsidR="00B46CF2" w:rsidRDefault="00597422">
      <w:pPr>
        <w:pStyle w:val="documentulliParagraph"/>
        <w:numPr>
          <w:ilvl w:val="0"/>
          <w:numId w:val="3"/>
        </w:numPr>
        <w:spacing w:after="100" w:line="280" w:lineRule="atLeast"/>
        <w:ind w:left="460" w:hanging="210"/>
        <w:rPr>
          <w:rStyle w:val="span"/>
        </w:rPr>
      </w:pPr>
      <w:r>
        <w:rPr>
          <w:rStyle w:val="span"/>
        </w:rPr>
        <w:t xml:space="preserve">I accepted a retail position during the summer and winter breaks of 2022 in a children's boutique as I sought a change from waitressing </w:t>
      </w:r>
    </w:p>
    <w:p w14:paraId="7872D0E4" w14:textId="77777777" w:rsidR="00B46CF2" w:rsidRDefault="00597422">
      <w:pPr>
        <w:pStyle w:val="documentulliParagraph"/>
        <w:numPr>
          <w:ilvl w:val="0"/>
          <w:numId w:val="3"/>
        </w:numPr>
        <w:spacing w:after="100" w:line="280" w:lineRule="atLeast"/>
        <w:ind w:left="460" w:hanging="210"/>
        <w:rPr>
          <w:rStyle w:val="span"/>
        </w:rPr>
      </w:pPr>
      <w:r>
        <w:rPr>
          <w:rStyle w:val="span"/>
        </w:rPr>
        <w:t>Through this position, I was able to learn new skills such as stock management, assisting and advising sales, and operating a different cash register that ran solely on an iPad system as opposed to a standard till which largely increased my technological e</w:t>
      </w:r>
      <w:r>
        <w:rPr>
          <w:rStyle w:val="span"/>
        </w:rPr>
        <w:t xml:space="preserve">xpertise </w:t>
      </w:r>
    </w:p>
    <w:p w14:paraId="67C4B81B" w14:textId="77777777" w:rsidR="00B46CF2" w:rsidRDefault="00597422">
      <w:pPr>
        <w:pStyle w:val="documentulliParagraph"/>
        <w:numPr>
          <w:ilvl w:val="0"/>
          <w:numId w:val="3"/>
        </w:numPr>
        <w:spacing w:after="100" w:line="280" w:lineRule="atLeast"/>
        <w:ind w:left="460" w:hanging="210"/>
        <w:rPr>
          <w:rStyle w:val="span"/>
        </w:rPr>
      </w:pPr>
      <w:r>
        <w:rPr>
          <w:rStyle w:val="span"/>
        </w:rPr>
        <w:t xml:space="preserve">I was given complete control over the shop's operations, including opening and closing the store, which entrusted me with a lot of responsibility and elevated me to a more managerial position requiring a great deal of trust </w:t>
      </w:r>
    </w:p>
    <w:p w14:paraId="00D7D8A0" w14:textId="77777777" w:rsidR="00B46CF2" w:rsidRDefault="00597422">
      <w:pPr>
        <w:pStyle w:val="documentullinth-last-child1Paragraph"/>
        <w:numPr>
          <w:ilvl w:val="0"/>
          <w:numId w:val="3"/>
        </w:numPr>
        <w:spacing w:line="280" w:lineRule="atLeast"/>
        <w:ind w:left="460" w:hanging="210"/>
        <w:rPr>
          <w:rStyle w:val="span"/>
        </w:rPr>
      </w:pPr>
      <w:r>
        <w:rPr>
          <w:rStyle w:val="span"/>
        </w:rPr>
        <w:t>Additionally, I had f</w:t>
      </w:r>
      <w:r>
        <w:rPr>
          <w:rStyle w:val="span"/>
        </w:rPr>
        <w:t xml:space="preserve">ull control over all social media platforms, which provided me with an excellent opportunity to learn how to use social media to boost interest and engagement. </w:t>
      </w:r>
    </w:p>
    <w:p w14:paraId="739E2C6B" w14:textId="77777777" w:rsidR="00B46CF2" w:rsidRDefault="00597422">
      <w:pPr>
        <w:pStyle w:val="divdocumentsinglecolumn"/>
        <w:spacing w:before="300" w:line="280" w:lineRule="atLeast"/>
      </w:pPr>
      <w:r>
        <w:rPr>
          <w:rStyle w:val="spanjobtitle"/>
        </w:rPr>
        <w:t>Waitress</w:t>
      </w:r>
      <w:r>
        <w:rPr>
          <w:rStyle w:val="span"/>
        </w:rPr>
        <w:t xml:space="preserve">, 01/2017 - 09/2023 </w:t>
      </w:r>
    </w:p>
    <w:p w14:paraId="161AEADA" w14:textId="77777777" w:rsidR="00B46CF2" w:rsidRDefault="00597422">
      <w:pPr>
        <w:pStyle w:val="spanpaddedline"/>
        <w:spacing w:line="280" w:lineRule="atLeast"/>
      </w:pPr>
      <w:r>
        <w:rPr>
          <w:rStyle w:val="spancompanyname"/>
        </w:rPr>
        <w:t>The Old Theatre Deli</w:t>
      </w:r>
      <w:r>
        <w:rPr>
          <w:rStyle w:val="span"/>
        </w:rPr>
        <w:t xml:space="preserve"> - Southwell</w:t>
      </w:r>
      <w:r>
        <w:t xml:space="preserve"> </w:t>
      </w:r>
    </w:p>
    <w:p w14:paraId="21B07474" w14:textId="77777777" w:rsidR="00B46CF2" w:rsidRDefault="00597422">
      <w:pPr>
        <w:pStyle w:val="documentulliParagraph"/>
        <w:numPr>
          <w:ilvl w:val="0"/>
          <w:numId w:val="4"/>
        </w:numPr>
        <w:spacing w:after="100" w:line="280" w:lineRule="atLeast"/>
        <w:ind w:left="460" w:hanging="210"/>
        <w:rPr>
          <w:rStyle w:val="span"/>
        </w:rPr>
      </w:pPr>
      <w:r>
        <w:rPr>
          <w:rStyle w:val="span"/>
        </w:rPr>
        <w:t>Since the age of 14, I have work</w:t>
      </w:r>
      <w:r>
        <w:rPr>
          <w:rStyle w:val="span"/>
        </w:rPr>
        <w:t xml:space="preserve">ed as a waitress at the Old Theatre Deli in Southwell, which has given me a wealth of knowledge and insight into the significance of friendly customer service and hospitality, both of which are essential to the service sector </w:t>
      </w:r>
    </w:p>
    <w:p w14:paraId="09705605" w14:textId="77777777" w:rsidR="00B46CF2" w:rsidRDefault="00597422">
      <w:pPr>
        <w:pStyle w:val="documentulliParagraph"/>
        <w:numPr>
          <w:ilvl w:val="0"/>
          <w:numId w:val="4"/>
        </w:numPr>
        <w:spacing w:after="100" w:line="280" w:lineRule="atLeast"/>
        <w:ind w:left="460" w:hanging="210"/>
        <w:rPr>
          <w:rStyle w:val="span"/>
        </w:rPr>
      </w:pPr>
      <w:r>
        <w:rPr>
          <w:rStyle w:val="span"/>
        </w:rPr>
        <w:t xml:space="preserve">My experience has given me a </w:t>
      </w:r>
      <w:r>
        <w:rPr>
          <w:rStyle w:val="span"/>
        </w:rPr>
        <w:t xml:space="preserve">sense of ease in interacting with customers and the ability to manage reservations, inquiries, and occasionally criticism </w:t>
      </w:r>
    </w:p>
    <w:p w14:paraId="35A0A30F" w14:textId="77777777" w:rsidR="00B46CF2" w:rsidRDefault="00597422">
      <w:pPr>
        <w:pStyle w:val="documentulliParagraph"/>
        <w:numPr>
          <w:ilvl w:val="0"/>
          <w:numId w:val="4"/>
        </w:numPr>
        <w:spacing w:after="100" w:line="280" w:lineRule="atLeast"/>
        <w:ind w:left="460" w:hanging="210"/>
        <w:rPr>
          <w:rStyle w:val="span"/>
        </w:rPr>
      </w:pPr>
      <w:r>
        <w:rPr>
          <w:rStyle w:val="span"/>
        </w:rPr>
        <w:t>I was able to acquire the skills to interact with people wit</w:t>
      </w:r>
      <w:r w:rsidR="000B55CF">
        <w:rPr>
          <w:rStyle w:val="span"/>
        </w:rPr>
        <w:t>h confidence in all situations since</w:t>
      </w:r>
      <w:r>
        <w:rPr>
          <w:rStyle w:val="span"/>
        </w:rPr>
        <w:t xml:space="preserve"> the staff and custom</w:t>
      </w:r>
      <w:r>
        <w:rPr>
          <w:rStyle w:val="span"/>
        </w:rPr>
        <w:t xml:space="preserve">ers consisted of a varied age group </w:t>
      </w:r>
    </w:p>
    <w:p w14:paraId="6E9C347D" w14:textId="77777777" w:rsidR="00B46CF2" w:rsidRDefault="00597422">
      <w:pPr>
        <w:pStyle w:val="documentulliParagraph"/>
        <w:numPr>
          <w:ilvl w:val="0"/>
          <w:numId w:val="4"/>
        </w:numPr>
        <w:spacing w:after="100" w:line="280" w:lineRule="atLeast"/>
        <w:ind w:left="460" w:hanging="210"/>
        <w:rPr>
          <w:rStyle w:val="span"/>
        </w:rPr>
      </w:pPr>
      <w:r>
        <w:rPr>
          <w:rStyle w:val="span"/>
        </w:rPr>
        <w:t xml:space="preserve">In addition, the deli had to switch to providing a takeout-only service during the winter season when COVID-19 cases were on the rise </w:t>
      </w:r>
    </w:p>
    <w:p w14:paraId="79968888" w14:textId="77777777" w:rsidR="00B46CF2" w:rsidRDefault="00597422">
      <w:pPr>
        <w:pStyle w:val="documentulliParagraph"/>
        <w:numPr>
          <w:ilvl w:val="0"/>
          <w:numId w:val="4"/>
        </w:numPr>
        <w:spacing w:after="100" w:line="280" w:lineRule="atLeast"/>
        <w:ind w:left="460" w:hanging="210"/>
        <w:rPr>
          <w:rStyle w:val="span"/>
        </w:rPr>
      </w:pPr>
      <w:r>
        <w:rPr>
          <w:rStyle w:val="span"/>
        </w:rPr>
        <w:t>This gave me a fantastic opportunity to develop my skills using the till and daily b</w:t>
      </w:r>
      <w:r>
        <w:rPr>
          <w:rStyle w:val="span"/>
        </w:rPr>
        <w:t xml:space="preserve">arista training, which ultimately allowed me to run the store and serve customers on my own while managing constant orders and understanding how to work efficiently when under pressure </w:t>
      </w:r>
    </w:p>
    <w:p w14:paraId="1F00C39E" w14:textId="77777777" w:rsidR="00B46CF2" w:rsidRDefault="00597422">
      <w:pPr>
        <w:pStyle w:val="documentullinth-last-child1Paragraph"/>
        <w:numPr>
          <w:ilvl w:val="0"/>
          <w:numId w:val="4"/>
        </w:numPr>
        <w:spacing w:line="280" w:lineRule="atLeast"/>
        <w:ind w:left="460" w:hanging="210"/>
        <w:rPr>
          <w:rStyle w:val="span"/>
        </w:rPr>
      </w:pPr>
      <w:r>
        <w:rPr>
          <w:rStyle w:val="span"/>
        </w:rPr>
        <w:t>The business also grew to offer catering and event services, which gav</w:t>
      </w:r>
      <w:r>
        <w:rPr>
          <w:rStyle w:val="span"/>
        </w:rPr>
        <w:t xml:space="preserve">e me the chance to learn how to deliver higher levels of service and how to work in a high-pressure setting without sacrificing the quality of the work that I was expected to provide. </w:t>
      </w:r>
    </w:p>
    <w:p w14:paraId="7B5D41C3" w14:textId="77777777" w:rsidR="00B46CF2" w:rsidRDefault="00597422">
      <w:pPr>
        <w:pStyle w:val="divdocumentdivheading"/>
        <w:tabs>
          <w:tab w:val="left" w:pos="4823"/>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Skills   </w:t>
      </w:r>
      <w:r>
        <w:rPr>
          <w:strike/>
          <w:color w:val="000000"/>
          <w:sz w:val="30"/>
        </w:rPr>
        <w:tab/>
      </w:r>
    </w:p>
    <w:tbl>
      <w:tblPr>
        <w:tblStyle w:val="divdocumenttable"/>
        <w:tblW w:w="0" w:type="auto"/>
        <w:tblCellSpacing w:w="15" w:type="dxa"/>
        <w:tblLayout w:type="fixed"/>
        <w:tblCellMar>
          <w:left w:w="0" w:type="dxa"/>
          <w:right w:w="0" w:type="dxa"/>
        </w:tblCellMar>
        <w:tblLook w:val="05E0" w:firstRow="1" w:lastRow="1" w:firstColumn="1" w:lastColumn="1" w:noHBand="0" w:noVBand="1"/>
      </w:tblPr>
      <w:tblGrid>
        <w:gridCol w:w="5398"/>
        <w:gridCol w:w="5398"/>
      </w:tblGrid>
      <w:tr w:rsidR="00B46CF2" w14:paraId="45716767" w14:textId="77777777">
        <w:trPr>
          <w:tblCellSpacing w:w="15" w:type="dxa"/>
        </w:trPr>
        <w:tc>
          <w:tcPr>
            <w:tcW w:w="5353" w:type="dxa"/>
            <w:tcMar>
              <w:top w:w="0" w:type="dxa"/>
              <w:left w:w="0" w:type="dxa"/>
              <w:bottom w:w="0" w:type="dxa"/>
              <w:right w:w="0" w:type="dxa"/>
            </w:tcMar>
            <w:hideMark/>
          </w:tcPr>
          <w:p w14:paraId="43B0CCFA" w14:textId="77777777" w:rsidR="00B46CF2" w:rsidRDefault="00597422">
            <w:pPr>
              <w:pStyle w:val="documentulliParagraph"/>
              <w:numPr>
                <w:ilvl w:val="0"/>
                <w:numId w:val="5"/>
              </w:numPr>
              <w:spacing w:after="100" w:line="280" w:lineRule="atLeast"/>
              <w:ind w:left="460" w:hanging="210"/>
            </w:pPr>
            <w:r>
              <w:t xml:space="preserve">Confident public speaker </w:t>
            </w:r>
          </w:p>
          <w:p w14:paraId="70B46577" w14:textId="77777777" w:rsidR="00B46CF2" w:rsidRDefault="00597422">
            <w:pPr>
              <w:pStyle w:val="documentulliParagraph"/>
              <w:numPr>
                <w:ilvl w:val="0"/>
                <w:numId w:val="5"/>
              </w:numPr>
              <w:spacing w:after="100" w:line="280" w:lineRule="atLeast"/>
              <w:ind w:left="460" w:hanging="210"/>
            </w:pPr>
            <w:r>
              <w:t xml:space="preserve">Relationship building </w:t>
            </w:r>
          </w:p>
          <w:p w14:paraId="53A56D7B" w14:textId="77777777" w:rsidR="00B46CF2" w:rsidRDefault="00597422">
            <w:pPr>
              <w:pStyle w:val="documentulliParagraph"/>
              <w:numPr>
                <w:ilvl w:val="0"/>
                <w:numId w:val="5"/>
              </w:numPr>
              <w:spacing w:after="100" w:line="280" w:lineRule="atLeast"/>
              <w:ind w:left="460" w:hanging="210"/>
            </w:pPr>
            <w:r>
              <w:t xml:space="preserve">Highly organised </w:t>
            </w:r>
          </w:p>
          <w:p w14:paraId="0C65ED37" w14:textId="77777777" w:rsidR="00B46CF2" w:rsidRDefault="00597422">
            <w:pPr>
              <w:pStyle w:val="documentulliParagraph"/>
              <w:numPr>
                <w:ilvl w:val="0"/>
                <w:numId w:val="5"/>
              </w:numPr>
              <w:spacing w:after="100" w:line="280" w:lineRule="atLeast"/>
              <w:ind w:left="460" w:hanging="210"/>
            </w:pPr>
            <w:r>
              <w:t xml:space="preserve">Attention to detail </w:t>
            </w:r>
          </w:p>
          <w:p w14:paraId="3D4A0F2D" w14:textId="77777777" w:rsidR="00B46CF2" w:rsidRDefault="00597422">
            <w:pPr>
              <w:pStyle w:val="documentullinth-last-child1Paragraph"/>
              <w:numPr>
                <w:ilvl w:val="0"/>
                <w:numId w:val="5"/>
              </w:numPr>
              <w:spacing w:line="280" w:lineRule="atLeast"/>
              <w:ind w:left="460" w:hanging="210"/>
            </w:pPr>
            <w:r>
              <w:t xml:space="preserve">Westlaw expertise </w:t>
            </w:r>
          </w:p>
        </w:tc>
        <w:tc>
          <w:tcPr>
            <w:tcW w:w="5353" w:type="dxa"/>
            <w:tcBorders>
              <w:left w:val="single" w:sz="8" w:space="0" w:color="FEFDFD"/>
            </w:tcBorders>
            <w:tcMar>
              <w:top w:w="0" w:type="dxa"/>
              <w:left w:w="0" w:type="dxa"/>
              <w:bottom w:w="0" w:type="dxa"/>
              <w:right w:w="0" w:type="dxa"/>
            </w:tcMar>
            <w:hideMark/>
          </w:tcPr>
          <w:p w14:paraId="5D351407" w14:textId="77777777" w:rsidR="00B46CF2" w:rsidRDefault="00597422">
            <w:pPr>
              <w:pStyle w:val="documentulliParagraph"/>
              <w:numPr>
                <w:ilvl w:val="0"/>
                <w:numId w:val="6"/>
              </w:numPr>
              <w:spacing w:after="100" w:line="280" w:lineRule="atLeast"/>
              <w:ind w:left="460" w:hanging="210"/>
            </w:pPr>
            <w:r>
              <w:t xml:space="preserve">Time management </w:t>
            </w:r>
          </w:p>
          <w:p w14:paraId="584E32D9" w14:textId="77777777" w:rsidR="00B46CF2" w:rsidRDefault="00597422">
            <w:pPr>
              <w:pStyle w:val="documentulliParagraph"/>
              <w:numPr>
                <w:ilvl w:val="0"/>
                <w:numId w:val="6"/>
              </w:numPr>
              <w:spacing w:after="100" w:line="280" w:lineRule="atLeast"/>
              <w:ind w:left="460" w:hanging="210"/>
            </w:pPr>
            <w:r>
              <w:t xml:space="preserve">Comfort in leadership positions </w:t>
            </w:r>
          </w:p>
          <w:p w14:paraId="4B0194A9" w14:textId="77777777" w:rsidR="00B46CF2" w:rsidRDefault="00597422">
            <w:pPr>
              <w:pStyle w:val="documentulliParagraph"/>
              <w:numPr>
                <w:ilvl w:val="0"/>
                <w:numId w:val="6"/>
              </w:numPr>
              <w:spacing w:after="100" w:line="280" w:lineRule="atLeast"/>
              <w:ind w:left="460" w:hanging="210"/>
            </w:pPr>
            <w:r>
              <w:t xml:space="preserve">Customer Service </w:t>
            </w:r>
          </w:p>
          <w:p w14:paraId="16B0EB78" w14:textId="77777777" w:rsidR="00B46CF2" w:rsidRDefault="00597422">
            <w:pPr>
              <w:pStyle w:val="documentulliParagraph"/>
              <w:numPr>
                <w:ilvl w:val="0"/>
                <w:numId w:val="6"/>
              </w:numPr>
              <w:spacing w:after="100" w:line="280" w:lineRule="atLeast"/>
              <w:ind w:left="460" w:hanging="210"/>
            </w:pPr>
            <w:r>
              <w:t xml:space="preserve">Opening and closing procedures </w:t>
            </w:r>
          </w:p>
          <w:p w14:paraId="1C46066E" w14:textId="77777777" w:rsidR="00B46CF2" w:rsidRDefault="00597422">
            <w:pPr>
              <w:pStyle w:val="documentullinth-last-child1Paragraph"/>
              <w:numPr>
                <w:ilvl w:val="0"/>
                <w:numId w:val="6"/>
              </w:numPr>
              <w:spacing w:line="280" w:lineRule="atLeast"/>
              <w:ind w:left="460" w:hanging="210"/>
            </w:pPr>
            <w:r>
              <w:t xml:space="preserve">Extensive hospitality background </w:t>
            </w:r>
          </w:p>
        </w:tc>
      </w:tr>
    </w:tbl>
    <w:p w14:paraId="2A98B229" w14:textId="77777777" w:rsidR="00B46CF2" w:rsidRDefault="00597422">
      <w:pPr>
        <w:pStyle w:val="documentulliParagraph"/>
        <w:numPr>
          <w:ilvl w:val="0"/>
          <w:numId w:val="7"/>
        </w:numPr>
        <w:spacing w:after="100" w:line="280" w:lineRule="atLeast"/>
        <w:ind w:left="460" w:hanging="210"/>
        <w:rPr>
          <w:vanish/>
        </w:rPr>
      </w:pPr>
      <w:r>
        <w:rPr>
          <w:vanish/>
        </w:rPr>
        <w:t xml:space="preserve">Confident public speaker </w:t>
      </w:r>
    </w:p>
    <w:p w14:paraId="3EF79D45" w14:textId="77777777" w:rsidR="00B46CF2" w:rsidRDefault="00597422">
      <w:pPr>
        <w:pStyle w:val="documentulliParagraph"/>
        <w:numPr>
          <w:ilvl w:val="0"/>
          <w:numId w:val="7"/>
        </w:numPr>
        <w:spacing w:after="100" w:line="280" w:lineRule="atLeast"/>
        <w:ind w:left="460" w:hanging="210"/>
        <w:rPr>
          <w:vanish/>
        </w:rPr>
      </w:pPr>
      <w:r>
        <w:rPr>
          <w:vanish/>
        </w:rPr>
        <w:t xml:space="preserve">Relationship building </w:t>
      </w:r>
    </w:p>
    <w:p w14:paraId="3C5939C2" w14:textId="77777777" w:rsidR="00B46CF2" w:rsidRDefault="00597422">
      <w:pPr>
        <w:pStyle w:val="documentulliParagraph"/>
        <w:numPr>
          <w:ilvl w:val="0"/>
          <w:numId w:val="7"/>
        </w:numPr>
        <w:spacing w:after="100" w:line="280" w:lineRule="atLeast"/>
        <w:ind w:left="460" w:hanging="210"/>
        <w:rPr>
          <w:vanish/>
        </w:rPr>
      </w:pPr>
      <w:r>
        <w:rPr>
          <w:vanish/>
        </w:rPr>
        <w:t xml:space="preserve">Highly organised </w:t>
      </w:r>
    </w:p>
    <w:p w14:paraId="46098B36" w14:textId="77777777" w:rsidR="00B46CF2" w:rsidRDefault="00597422">
      <w:pPr>
        <w:pStyle w:val="documentulliParagraph"/>
        <w:numPr>
          <w:ilvl w:val="0"/>
          <w:numId w:val="7"/>
        </w:numPr>
        <w:spacing w:after="100" w:line="280" w:lineRule="atLeast"/>
        <w:ind w:left="460" w:hanging="210"/>
        <w:rPr>
          <w:vanish/>
        </w:rPr>
      </w:pPr>
      <w:r>
        <w:rPr>
          <w:vanish/>
        </w:rPr>
        <w:t xml:space="preserve">Attention to detail </w:t>
      </w:r>
    </w:p>
    <w:p w14:paraId="772E783F" w14:textId="77777777" w:rsidR="00B46CF2" w:rsidRDefault="00597422">
      <w:pPr>
        <w:pStyle w:val="documentullinth-last-child1Paragraph"/>
        <w:numPr>
          <w:ilvl w:val="0"/>
          <w:numId w:val="7"/>
        </w:numPr>
        <w:spacing w:line="280" w:lineRule="atLeast"/>
        <w:ind w:left="460" w:hanging="210"/>
        <w:rPr>
          <w:vanish/>
        </w:rPr>
      </w:pPr>
      <w:r>
        <w:rPr>
          <w:vanish/>
        </w:rPr>
        <w:t xml:space="preserve">Westlaw expertise </w:t>
      </w:r>
    </w:p>
    <w:p w14:paraId="4CC7FCBA" w14:textId="77777777" w:rsidR="00B46CF2" w:rsidRDefault="00B46CF2">
      <w:pPr>
        <w:pStyle w:val="div"/>
        <w:spacing w:line="100" w:lineRule="exact"/>
        <w:rPr>
          <w:vanish/>
        </w:rPr>
      </w:pPr>
    </w:p>
    <w:p w14:paraId="2F373E84" w14:textId="77777777" w:rsidR="00B46CF2" w:rsidRDefault="00597422">
      <w:pPr>
        <w:pStyle w:val="documentulliParagraph"/>
        <w:numPr>
          <w:ilvl w:val="0"/>
          <w:numId w:val="8"/>
        </w:numPr>
        <w:spacing w:after="100" w:line="280" w:lineRule="atLeast"/>
        <w:ind w:left="460" w:hanging="210"/>
        <w:rPr>
          <w:vanish/>
        </w:rPr>
      </w:pPr>
      <w:r>
        <w:rPr>
          <w:vanish/>
        </w:rPr>
        <w:t xml:space="preserve">Time management </w:t>
      </w:r>
    </w:p>
    <w:p w14:paraId="75662AB6" w14:textId="77777777" w:rsidR="00B46CF2" w:rsidRDefault="00597422">
      <w:pPr>
        <w:pStyle w:val="documentulliParagraph"/>
        <w:numPr>
          <w:ilvl w:val="0"/>
          <w:numId w:val="8"/>
        </w:numPr>
        <w:spacing w:after="100" w:line="280" w:lineRule="atLeast"/>
        <w:ind w:left="460" w:hanging="210"/>
        <w:rPr>
          <w:vanish/>
        </w:rPr>
      </w:pPr>
      <w:r>
        <w:rPr>
          <w:vanish/>
        </w:rPr>
        <w:t xml:space="preserve">Comfort in leadership positions </w:t>
      </w:r>
    </w:p>
    <w:p w14:paraId="6B81835F" w14:textId="77777777" w:rsidR="00B46CF2" w:rsidRDefault="00597422">
      <w:pPr>
        <w:pStyle w:val="documentulliParagraph"/>
        <w:numPr>
          <w:ilvl w:val="0"/>
          <w:numId w:val="8"/>
        </w:numPr>
        <w:spacing w:after="100" w:line="280" w:lineRule="atLeast"/>
        <w:ind w:left="460" w:hanging="210"/>
        <w:rPr>
          <w:vanish/>
        </w:rPr>
      </w:pPr>
      <w:r>
        <w:rPr>
          <w:vanish/>
        </w:rPr>
        <w:t xml:space="preserve">Customer Service </w:t>
      </w:r>
    </w:p>
    <w:p w14:paraId="6299CC12" w14:textId="77777777" w:rsidR="00B46CF2" w:rsidRDefault="00597422">
      <w:pPr>
        <w:pStyle w:val="documentulliParagraph"/>
        <w:numPr>
          <w:ilvl w:val="0"/>
          <w:numId w:val="8"/>
        </w:numPr>
        <w:spacing w:after="100" w:line="280" w:lineRule="atLeast"/>
        <w:ind w:left="460" w:hanging="210"/>
        <w:rPr>
          <w:vanish/>
        </w:rPr>
      </w:pPr>
      <w:r>
        <w:rPr>
          <w:vanish/>
        </w:rPr>
        <w:t xml:space="preserve">Opening and closing procedures </w:t>
      </w:r>
    </w:p>
    <w:p w14:paraId="4136B26B" w14:textId="77777777" w:rsidR="00B46CF2" w:rsidRDefault="00597422">
      <w:pPr>
        <w:pStyle w:val="documentullinth-last-child1Paragraph"/>
        <w:numPr>
          <w:ilvl w:val="0"/>
          <w:numId w:val="8"/>
        </w:numPr>
        <w:spacing w:line="280" w:lineRule="atLeast"/>
        <w:ind w:left="460" w:hanging="210"/>
        <w:rPr>
          <w:vanish/>
        </w:rPr>
      </w:pPr>
      <w:r>
        <w:rPr>
          <w:vanish/>
        </w:rPr>
        <w:t xml:space="preserve">Extensive hospitality background </w:t>
      </w:r>
    </w:p>
    <w:p w14:paraId="6A679194" w14:textId="77777777" w:rsidR="00B46CF2" w:rsidRDefault="00597422">
      <w:pPr>
        <w:pStyle w:val="divdocumentdivheading"/>
        <w:tabs>
          <w:tab w:val="left" w:pos="4506"/>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Education   </w:t>
      </w:r>
      <w:r>
        <w:rPr>
          <w:strike/>
          <w:color w:val="000000"/>
          <w:sz w:val="30"/>
        </w:rPr>
        <w:tab/>
      </w:r>
    </w:p>
    <w:p w14:paraId="2248CB63" w14:textId="77777777" w:rsidR="00B46CF2" w:rsidRDefault="00597422">
      <w:pPr>
        <w:pStyle w:val="divdocumentsinglecolumn"/>
        <w:spacing w:line="280" w:lineRule="atLeast"/>
      </w:pPr>
      <w:r>
        <w:rPr>
          <w:rStyle w:val="spandegree"/>
        </w:rPr>
        <w:t>Law LLB</w:t>
      </w:r>
      <w:r>
        <w:rPr>
          <w:rStyle w:val="span"/>
        </w:rPr>
        <w:t>, 09/2021 - 05/2024</w:t>
      </w:r>
      <w:r>
        <w:rPr>
          <w:rStyle w:val="singlecolumnspanpaddedlinenth-child1"/>
        </w:rPr>
        <w:t xml:space="preserve"> </w:t>
      </w:r>
    </w:p>
    <w:p w14:paraId="5DAF48AA" w14:textId="77777777" w:rsidR="00B46CF2" w:rsidRDefault="00597422">
      <w:pPr>
        <w:pStyle w:val="spanpaddedline"/>
        <w:spacing w:line="280" w:lineRule="atLeast"/>
      </w:pPr>
      <w:r>
        <w:rPr>
          <w:rStyle w:val="spancompanyname"/>
        </w:rPr>
        <w:t xml:space="preserve">University of </w:t>
      </w:r>
      <w:r>
        <w:rPr>
          <w:rStyle w:val="spancompanyname"/>
        </w:rPr>
        <w:t>Manchester</w:t>
      </w:r>
      <w:r>
        <w:rPr>
          <w:rStyle w:val="span"/>
        </w:rPr>
        <w:t xml:space="preserve"> - Manchester</w:t>
      </w:r>
    </w:p>
    <w:p w14:paraId="28838856" w14:textId="77777777" w:rsidR="00B46CF2" w:rsidRDefault="00597422">
      <w:pPr>
        <w:pStyle w:val="p"/>
        <w:spacing w:line="280" w:lineRule="atLeast"/>
        <w:rPr>
          <w:rStyle w:val="span"/>
        </w:rPr>
      </w:pPr>
      <w:r>
        <w:rPr>
          <w:rStyle w:val="span"/>
        </w:rPr>
        <w:t>Status: Just completed my third year and graduating</w:t>
      </w:r>
      <w:r w:rsidR="000B55CF">
        <w:rPr>
          <w:rStyle w:val="span"/>
        </w:rPr>
        <w:t xml:space="preserve"> at</w:t>
      </w:r>
      <w:r>
        <w:rPr>
          <w:rStyle w:val="span"/>
        </w:rPr>
        <w:t xml:space="preserve"> </w:t>
      </w:r>
      <w:r w:rsidR="000B55CF">
        <w:rPr>
          <w:rStyle w:val="span"/>
        </w:rPr>
        <w:t xml:space="preserve">the </w:t>
      </w:r>
      <w:r>
        <w:rPr>
          <w:rStyle w:val="span"/>
        </w:rPr>
        <w:t xml:space="preserve">beginning of July. </w:t>
      </w:r>
    </w:p>
    <w:p w14:paraId="59121844" w14:textId="77777777" w:rsidR="00B46CF2" w:rsidRDefault="00597422">
      <w:pPr>
        <w:pStyle w:val="divdocumentsinglecolumn"/>
        <w:spacing w:before="300" w:line="280" w:lineRule="atLeast"/>
      </w:pPr>
      <w:r>
        <w:rPr>
          <w:rStyle w:val="spandegree"/>
        </w:rPr>
        <w:t>A Level</w:t>
      </w:r>
      <w:r>
        <w:rPr>
          <w:rStyle w:val="singlecolumnspanpaddedlinenth-child1"/>
        </w:rPr>
        <w:t xml:space="preserve"> </w:t>
      </w:r>
    </w:p>
    <w:p w14:paraId="2639DE6B" w14:textId="77777777" w:rsidR="00B46CF2" w:rsidRDefault="00597422">
      <w:pPr>
        <w:pStyle w:val="spanpaddedline"/>
        <w:spacing w:line="280" w:lineRule="atLeast"/>
      </w:pPr>
      <w:r>
        <w:rPr>
          <w:rStyle w:val="spancompanyname"/>
        </w:rPr>
        <w:t xml:space="preserve">Minster School </w:t>
      </w:r>
      <w:r>
        <w:rPr>
          <w:rStyle w:val="span"/>
        </w:rPr>
        <w:t>- Southwell, Nottinghamshire</w:t>
      </w:r>
    </w:p>
    <w:p w14:paraId="15167010" w14:textId="77777777" w:rsidR="00B46CF2" w:rsidRDefault="00597422">
      <w:pPr>
        <w:pStyle w:val="documentulliParagraph"/>
        <w:numPr>
          <w:ilvl w:val="0"/>
          <w:numId w:val="9"/>
        </w:numPr>
        <w:spacing w:after="100" w:line="280" w:lineRule="atLeast"/>
        <w:ind w:left="460" w:hanging="210"/>
        <w:rPr>
          <w:rStyle w:val="span"/>
        </w:rPr>
      </w:pPr>
      <w:r>
        <w:rPr>
          <w:rStyle w:val="span"/>
        </w:rPr>
        <w:t xml:space="preserve">English A* </w:t>
      </w:r>
    </w:p>
    <w:p w14:paraId="18D5CA57" w14:textId="77777777" w:rsidR="00B46CF2" w:rsidRDefault="00597422">
      <w:pPr>
        <w:pStyle w:val="documentulliParagraph"/>
        <w:numPr>
          <w:ilvl w:val="0"/>
          <w:numId w:val="9"/>
        </w:numPr>
        <w:spacing w:after="100" w:line="280" w:lineRule="atLeast"/>
        <w:ind w:left="460" w:hanging="210"/>
        <w:rPr>
          <w:rStyle w:val="span"/>
        </w:rPr>
      </w:pPr>
      <w:r>
        <w:rPr>
          <w:rStyle w:val="span"/>
        </w:rPr>
        <w:lastRenderedPageBreak/>
        <w:t xml:space="preserve">Economics A* </w:t>
      </w:r>
    </w:p>
    <w:p w14:paraId="5CC02BBE" w14:textId="77777777" w:rsidR="00B46CF2" w:rsidRDefault="00597422">
      <w:pPr>
        <w:pStyle w:val="documentullinth-last-child1Paragraph"/>
        <w:numPr>
          <w:ilvl w:val="0"/>
          <w:numId w:val="9"/>
        </w:numPr>
        <w:spacing w:line="280" w:lineRule="atLeast"/>
        <w:ind w:left="460" w:hanging="210"/>
        <w:rPr>
          <w:rStyle w:val="span"/>
        </w:rPr>
      </w:pPr>
      <w:r>
        <w:rPr>
          <w:rStyle w:val="span"/>
        </w:rPr>
        <w:t xml:space="preserve">Spanish A* </w:t>
      </w:r>
    </w:p>
    <w:p w14:paraId="535B0472" w14:textId="77777777" w:rsidR="00B46CF2" w:rsidRDefault="00597422">
      <w:pPr>
        <w:pStyle w:val="divdocumentsinglecolumn"/>
        <w:spacing w:before="300" w:line="280" w:lineRule="atLeast"/>
      </w:pPr>
      <w:r>
        <w:rPr>
          <w:rStyle w:val="spandegree"/>
        </w:rPr>
        <w:t>GCSE</w:t>
      </w:r>
      <w:r>
        <w:rPr>
          <w:rStyle w:val="singlecolumnspanpaddedlinenth-child1"/>
        </w:rPr>
        <w:t xml:space="preserve"> </w:t>
      </w:r>
    </w:p>
    <w:p w14:paraId="65C65CE2" w14:textId="77777777" w:rsidR="00B46CF2" w:rsidRDefault="00597422">
      <w:pPr>
        <w:pStyle w:val="spanpaddedline"/>
        <w:spacing w:line="280" w:lineRule="atLeast"/>
      </w:pPr>
      <w:r>
        <w:rPr>
          <w:rStyle w:val="spancompanyname"/>
        </w:rPr>
        <w:t xml:space="preserve">Minster School </w:t>
      </w:r>
      <w:r>
        <w:rPr>
          <w:rStyle w:val="span"/>
        </w:rPr>
        <w:t>- Southwell, Nottinghamshire</w:t>
      </w:r>
    </w:p>
    <w:p w14:paraId="05E63148" w14:textId="77777777" w:rsidR="00B46CF2" w:rsidRDefault="00597422">
      <w:pPr>
        <w:pStyle w:val="documentullinth-last-child1Paragraph"/>
        <w:numPr>
          <w:ilvl w:val="0"/>
          <w:numId w:val="10"/>
        </w:numPr>
        <w:spacing w:line="280" w:lineRule="atLeast"/>
        <w:ind w:left="460" w:hanging="210"/>
        <w:rPr>
          <w:rStyle w:val="span"/>
        </w:rPr>
      </w:pPr>
      <w:r>
        <w:rPr>
          <w:rStyle w:val="span"/>
        </w:rPr>
        <w:t xml:space="preserve">Grades A** to B </w:t>
      </w:r>
    </w:p>
    <w:p w14:paraId="6AFD4F33" w14:textId="77777777" w:rsidR="00B46CF2" w:rsidRDefault="00597422">
      <w:pPr>
        <w:pStyle w:val="divdocumentdivheading"/>
        <w:tabs>
          <w:tab w:val="left" w:pos="4472"/>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Languages   </w:t>
      </w:r>
      <w:r>
        <w:rPr>
          <w:strike/>
          <w:color w:val="000000"/>
          <w:sz w:val="30"/>
        </w:rPr>
        <w:tab/>
      </w:r>
    </w:p>
    <w:tbl>
      <w:tblPr>
        <w:tblStyle w:val="documentlangSeclnggparatable"/>
        <w:tblW w:w="0" w:type="auto"/>
        <w:tblCellSpacing w:w="0" w:type="dxa"/>
        <w:tblLayout w:type="fixed"/>
        <w:tblCellMar>
          <w:left w:w="0" w:type="dxa"/>
          <w:right w:w="0" w:type="dxa"/>
        </w:tblCellMar>
        <w:tblLook w:val="05E0" w:firstRow="1" w:lastRow="1" w:firstColumn="1" w:lastColumn="1" w:noHBand="0" w:noVBand="1"/>
      </w:tblPr>
      <w:tblGrid>
        <w:gridCol w:w="5203"/>
        <w:gridCol w:w="300"/>
        <w:gridCol w:w="5203"/>
      </w:tblGrid>
      <w:tr w:rsidR="00B46CF2" w14:paraId="77CDECF9" w14:textId="77777777">
        <w:trPr>
          <w:tblCellSpacing w:w="0" w:type="dxa"/>
        </w:trPr>
        <w:tc>
          <w:tcPr>
            <w:tcW w:w="5203" w:type="dxa"/>
            <w:tcMar>
              <w:top w:w="0" w:type="dxa"/>
              <w:left w:w="0" w:type="dxa"/>
              <w:bottom w:w="0" w:type="dxa"/>
              <w:right w:w="0" w:type="dxa"/>
            </w:tcMar>
            <w:hideMark/>
          </w:tcPr>
          <w:p w14:paraId="12D452A3" w14:textId="77777777" w:rsidR="00B46CF2" w:rsidRDefault="00597422">
            <w:pPr>
              <w:pStyle w:val="documentlangSecparagraphfield"/>
              <w:spacing w:line="280" w:lineRule="atLeast"/>
              <w:rPr>
                <w:rStyle w:val="documentlangSecparagraph"/>
              </w:rPr>
            </w:pPr>
            <w:r>
              <w:rPr>
                <w:rStyle w:val="txtBold"/>
              </w:rPr>
              <w:t>English</w:t>
            </w:r>
            <w:r>
              <w:rPr>
                <w:rStyle w:val="documentbeforecolonspace"/>
              </w:rPr>
              <w:t xml:space="preserve"> </w:t>
            </w:r>
            <w:r>
              <w:rPr>
                <w:rStyle w:val="span"/>
                <w:vanish/>
              </w:rPr>
              <w:t xml:space="preserve">: </w:t>
            </w:r>
          </w:p>
          <w:p w14:paraId="7672FB79" w14:textId="77777777" w:rsidR="00B46CF2" w:rsidRDefault="00597422">
            <w:pPr>
              <w:pStyle w:val="documentratingBar"/>
              <w:spacing w:before="20" w:line="140" w:lineRule="exact"/>
              <w:rPr>
                <w:rStyle w:val="documentlangSecparagraph"/>
              </w:rPr>
            </w:pPr>
            <w:r>
              <w:rPr>
                <w:rStyle w:val="documentlangSecparagraph"/>
                <w:noProof/>
              </w:rPr>
              <w:drawing>
                <wp:inline distT="0" distB="0" distL="0" distR="0" wp14:anchorId="3818AB2A" wp14:editId="256B3005">
                  <wp:extent cx="3323926" cy="64083"/>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3323926" cy="64083"/>
                          </a:xfrm>
                          <a:prstGeom prst="rect">
                            <a:avLst/>
                          </a:prstGeom>
                        </pic:spPr>
                      </pic:pic>
                    </a:graphicData>
                  </a:graphic>
                </wp:inline>
              </w:drawing>
            </w:r>
          </w:p>
          <w:p w14:paraId="34263D01" w14:textId="77777777" w:rsidR="00B46CF2" w:rsidRDefault="00597422">
            <w:pPr>
              <w:pStyle w:val="documentlangSecparagraphfield"/>
              <w:spacing w:line="220" w:lineRule="exact"/>
              <w:rPr>
                <w:rStyle w:val="documentlangSecparagraph"/>
              </w:rPr>
            </w:pPr>
            <w:r>
              <w:rPr>
                <w:rStyle w:val="span"/>
              </w:rPr>
              <w:t>Native</w:t>
            </w:r>
          </w:p>
        </w:tc>
        <w:tc>
          <w:tcPr>
            <w:tcW w:w="300" w:type="dxa"/>
            <w:tcMar>
              <w:top w:w="0" w:type="dxa"/>
              <w:left w:w="0" w:type="dxa"/>
              <w:bottom w:w="0" w:type="dxa"/>
              <w:right w:w="0" w:type="dxa"/>
            </w:tcMar>
            <w:hideMark/>
          </w:tcPr>
          <w:p w14:paraId="39FF2681" w14:textId="77777777" w:rsidR="00B46CF2" w:rsidRDefault="00B46CF2"/>
        </w:tc>
        <w:tc>
          <w:tcPr>
            <w:tcW w:w="5203" w:type="dxa"/>
            <w:tcMar>
              <w:top w:w="0" w:type="dxa"/>
              <w:left w:w="0" w:type="dxa"/>
              <w:bottom w:w="0" w:type="dxa"/>
              <w:right w:w="0" w:type="dxa"/>
            </w:tcMar>
            <w:hideMark/>
          </w:tcPr>
          <w:p w14:paraId="0C750639" w14:textId="77777777" w:rsidR="00B46CF2" w:rsidRDefault="00597422">
            <w:pPr>
              <w:pStyle w:val="documentlangSecparagraphfield"/>
              <w:spacing w:line="280" w:lineRule="atLeast"/>
              <w:rPr>
                <w:rStyle w:val="documentlangSecparagraph"/>
              </w:rPr>
            </w:pPr>
            <w:r>
              <w:rPr>
                <w:rStyle w:val="txtBold"/>
              </w:rPr>
              <w:t>Spanish</w:t>
            </w:r>
            <w:r>
              <w:rPr>
                <w:rStyle w:val="documentbeforecolonspace"/>
              </w:rPr>
              <w:t xml:space="preserve"> </w:t>
            </w:r>
            <w:r>
              <w:rPr>
                <w:rStyle w:val="span"/>
                <w:vanish/>
              </w:rPr>
              <w:t xml:space="preserve">: </w:t>
            </w:r>
          </w:p>
          <w:p w14:paraId="007C66A4" w14:textId="77777777" w:rsidR="00B46CF2" w:rsidRDefault="00597422">
            <w:pPr>
              <w:pStyle w:val="documentratingBar"/>
              <w:spacing w:before="20" w:line="140" w:lineRule="exact"/>
              <w:rPr>
                <w:rStyle w:val="documentlangSecparagraph"/>
              </w:rPr>
            </w:pPr>
            <w:r>
              <w:rPr>
                <w:rStyle w:val="documentlangSecparagraph"/>
                <w:noProof/>
              </w:rPr>
              <w:drawing>
                <wp:inline distT="0" distB="0" distL="0" distR="0" wp14:anchorId="1C1DE76A" wp14:editId="42439ECE">
                  <wp:extent cx="3323926" cy="64083"/>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3323926" cy="64083"/>
                          </a:xfrm>
                          <a:prstGeom prst="rect">
                            <a:avLst/>
                          </a:prstGeom>
                        </pic:spPr>
                      </pic:pic>
                    </a:graphicData>
                  </a:graphic>
                </wp:inline>
              </w:drawing>
            </w:r>
          </w:p>
          <w:p w14:paraId="3F7A6251" w14:textId="77777777" w:rsidR="00B46CF2" w:rsidRDefault="00597422">
            <w:pPr>
              <w:pStyle w:val="documentlangSecparagraphfield"/>
              <w:spacing w:line="220" w:lineRule="exact"/>
              <w:rPr>
                <w:rStyle w:val="documentlangSecparagraph"/>
              </w:rPr>
            </w:pPr>
            <w:r>
              <w:rPr>
                <w:rStyle w:val="span"/>
              </w:rPr>
              <w:t>Advanced</w:t>
            </w:r>
          </w:p>
          <w:p w14:paraId="551A94DE" w14:textId="77777777" w:rsidR="00B46CF2" w:rsidRDefault="00597422">
            <w:pPr>
              <w:pStyle w:val="documentlangSecparagraphfield"/>
              <w:spacing w:line="280" w:lineRule="atLeast"/>
              <w:rPr>
                <w:rStyle w:val="documentlangSecparagraph"/>
              </w:rPr>
            </w:pPr>
            <w:r>
              <w:rPr>
                <w:rStyle w:val="span"/>
              </w:rPr>
              <w:t>A* A Level</w:t>
            </w:r>
          </w:p>
        </w:tc>
      </w:tr>
    </w:tbl>
    <w:p w14:paraId="320914FA" w14:textId="77777777" w:rsidR="00B46CF2" w:rsidRDefault="00597422">
      <w:pPr>
        <w:pStyle w:val="divdocumentdivheading"/>
        <w:tabs>
          <w:tab w:val="left" w:pos="3820"/>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Hobbies and interest   </w:t>
      </w:r>
      <w:r>
        <w:rPr>
          <w:strike/>
          <w:color w:val="000000"/>
          <w:sz w:val="30"/>
        </w:rPr>
        <w:tab/>
      </w:r>
    </w:p>
    <w:p w14:paraId="217692DD" w14:textId="77777777" w:rsidR="00B46CF2" w:rsidRDefault="00597422">
      <w:pPr>
        <w:pStyle w:val="documentulliParagraph"/>
        <w:numPr>
          <w:ilvl w:val="0"/>
          <w:numId w:val="11"/>
        </w:numPr>
        <w:spacing w:after="100" w:line="280" w:lineRule="atLeast"/>
        <w:ind w:left="460" w:hanging="210"/>
      </w:pPr>
      <w:r>
        <w:t xml:space="preserve">I have been engaged in the performing arts since a young age, and throughout that time I have excelled in all graded tests, attained the vocational level </w:t>
      </w:r>
      <w:r>
        <w:t>in Musical Theatre, Ballet, Tap, and Modern, as well as played the lead in various professional productions. The high standard I was required to meet demanded consistent attendance, which encouraged levels of self-control and diligence. We were expected to</w:t>
      </w:r>
      <w:r>
        <w:t xml:space="preserve"> exhibit good mastery of the syllabus in advance of performance exams, particularly in discussion components that called for assi</w:t>
      </w:r>
      <w:r w:rsidR="000B55CF">
        <w:t xml:space="preserve">duousness and thorough study </w:t>
      </w:r>
      <w:r>
        <w:t>to provide information that was both brief and persuasive. These invaluable abilities wer</w:t>
      </w:r>
      <w:r>
        <w:t>e crucial in their application throughout demanding work periods including school exams, which demanded effective time management and perseverance in addition to the ability to stay calm under pressure.</w:t>
      </w:r>
    </w:p>
    <w:p w14:paraId="5CECEC2B" w14:textId="77777777" w:rsidR="00B46CF2" w:rsidRDefault="00597422">
      <w:pPr>
        <w:pStyle w:val="documentulliParagraph"/>
        <w:numPr>
          <w:ilvl w:val="0"/>
          <w:numId w:val="11"/>
        </w:numPr>
        <w:spacing w:after="100" w:line="280" w:lineRule="atLeast"/>
        <w:ind w:left="460" w:hanging="210"/>
      </w:pPr>
      <w:r>
        <w:t>Organisation: Due to my extensive extracurricular inv</w:t>
      </w:r>
      <w:r>
        <w:t>olvement in the performing arts and my goal to receive the top scores possible in both dance and school examinations, organisation has always played a significant role in my life. I rely on my organisational skills in every aspect of my daily life to ensur</w:t>
      </w:r>
      <w:r>
        <w:t>e that everything is accomplished without becoming too stressed or overburdened. As I have done in the past in both waitressing and retail experience, I am certain that I can apply them to any profession.</w:t>
      </w:r>
    </w:p>
    <w:p w14:paraId="082D1D31" w14:textId="77777777" w:rsidR="00B46CF2" w:rsidRDefault="00597422">
      <w:pPr>
        <w:pStyle w:val="documentulliParagraph"/>
        <w:numPr>
          <w:ilvl w:val="0"/>
          <w:numId w:val="11"/>
        </w:numPr>
        <w:spacing w:after="100" w:line="280" w:lineRule="atLeast"/>
        <w:ind w:left="460" w:hanging="210"/>
      </w:pPr>
      <w:r>
        <w:t>Leadership: I have always found that I take on lead</w:t>
      </w:r>
      <w:r>
        <w:t xml:space="preserve">ership roles with ease, as I feel comfortable and confident in managing groups of people and </w:t>
      </w:r>
      <w:r>
        <w:t>stepping up to take charge. After presenting my credentials to the group in a public speech, I was chosen to hold the post of managing director for our Young En</w:t>
      </w:r>
      <w:r>
        <w:t>terprise program in sixth form. In my role, I delighted in the opportunity to enhance my skills of organisation, communication, and team coordination to coincide with my existing aptitude for leadership. We sought to promote sustainability in line with the</w:t>
      </w:r>
      <w:r>
        <w:t xml:space="preserve"> urgent issues of climate change, so I pushed the team to think about broader topics such as ethnic concerns and waste management.</w:t>
      </w:r>
    </w:p>
    <w:p w14:paraId="45C5A609" w14:textId="77777777" w:rsidR="00B46CF2" w:rsidRDefault="00597422">
      <w:pPr>
        <w:pStyle w:val="documentullinth-last-child1Paragraph"/>
        <w:numPr>
          <w:ilvl w:val="0"/>
          <w:numId w:val="11"/>
        </w:numPr>
        <w:spacing w:line="280" w:lineRule="atLeast"/>
        <w:ind w:left="460" w:hanging="210"/>
      </w:pPr>
      <w:r>
        <w:t xml:space="preserve">Self-motivation: I am an extremely focused and motivated person </w:t>
      </w:r>
      <w:r w:rsidR="000B55CF">
        <w:t>who</w:t>
      </w:r>
      <w:r>
        <w:t xml:space="preserve"> works hard to have the greatest outcomes in both my acad</w:t>
      </w:r>
      <w:r>
        <w:t>emic and extracurricular pursuits. I worked hard and asked my professors repeatedly how I could achieve the grades I desired for A level after I wasn't completely satisfied with the GSCE results I received. Acting on their candid criticism and putting in c</w:t>
      </w:r>
      <w:r>
        <w:t xml:space="preserve">ountless hours of independent study </w:t>
      </w:r>
      <w:r w:rsidR="000B55CF">
        <w:t>was</w:t>
      </w:r>
      <w:r>
        <w:t xml:space="preserve"> necessary for this, which ultimately allowed me to earn the marks I had aimed for.</w:t>
      </w:r>
    </w:p>
    <w:p w14:paraId="4A7F7AD0" w14:textId="77777777" w:rsidR="00B46CF2" w:rsidRDefault="00597422">
      <w:pPr>
        <w:pStyle w:val="divdocumentdivheading"/>
        <w:tabs>
          <w:tab w:val="left" w:pos="4464"/>
          <w:tab w:val="left" w:pos="10700"/>
        </w:tabs>
        <w:spacing w:before="300" w:line="280" w:lineRule="atLeast"/>
        <w:jc w:val="center"/>
        <w:rPr>
          <w:smallCaps/>
        </w:rPr>
      </w:pPr>
      <w:r>
        <w:rPr>
          <w:smallCaps/>
        </w:rPr>
        <w:t xml:space="preserve"> </w:t>
      </w:r>
      <w:r>
        <w:rPr>
          <w:strike/>
          <w:color w:val="000000"/>
          <w:sz w:val="30"/>
        </w:rPr>
        <w:tab/>
      </w:r>
      <w:r>
        <w:rPr>
          <w:rStyle w:val="divdocumentdivsectiontitle"/>
          <w:smallCaps/>
          <w:shd w:val="clear" w:color="auto" w:fill="FFFFFF"/>
        </w:rPr>
        <w:t xml:space="preserve">   References   </w:t>
      </w:r>
      <w:r>
        <w:rPr>
          <w:strike/>
          <w:color w:val="000000"/>
          <w:sz w:val="30"/>
        </w:rPr>
        <w:tab/>
      </w:r>
    </w:p>
    <w:p w14:paraId="17976BB6" w14:textId="77777777" w:rsidR="000B55CF" w:rsidRPr="00B75C23" w:rsidRDefault="000B55CF" w:rsidP="000B55CF">
      <w:pPr>
        <w:widowControl w:val="0"/>
        <w:spacing w:line="240" w:lineRule="atLeast"/>
        <w:jc w:val="both"/>
      </w:pPr>
      <w:r>
        <w:t xml:space="preserve">Mrs </w:t>
      </w:r>
      <w:r w:rsidRPr="00B75C23">
        <w:t>Catherine Ford</w:t>
      </w:r>
      <w:r>
        <w:t>, Assistant General Counsel Legal, Sodexo (</w:t>
      </w:r>
      <w:r w:rsidRPr="00B75C23">
        <w:t>catherine.ford@sodexo.com</w:t>
      </w:r>
      <w:r>
        <w:t>)</w:t>
      </w:r>
    </w:p>
    <w:p w14:paraId="270BD90B" w14:textId="77777777" w:rsidR="000B55CF" w:rsidRDefault="000B55CF" w:rsidP="000B55CF">
      <w:pPr>
        <w:widowControl w:val="0"/>
        <w:spacing w:line="240" w:lineRule="atLeast"/>
        <w:jc w:val="both"/>
      </w:pPr>
    </w:p>
    <w:p w14:paraId="0C92501E" w14:textId="77777777" w:rsidR="000B55CF" w:rsidRDefault="000B55CF" w:rsidP="000B55CF">
      <w:pPr>
        <w:widowControl w:val="0"/>
        <w:spacing w:line="240" w:lineRule="atLeast"/>
        <w:jc w:val="both"/>
      </w:pPr>
      <w:r>
        <w:t xml:space="preserve">Mrs Sarah Tinley, Owner, Old Theatre Deli, Southwell, Nottinghamshire, NG25 0HE </w:t>
      </w:r>
    </w:p>
    <w:p w14:paraId="64184F8F" w14:textId="77777777" w:rsidR="000B55CF" w:rsidRDefault="000B55CF" w:rsidP="000B55CF">
      <w:pPr>
        <w:widowControl w:val="0"/>
        <w:spacing w:line="240" w:lineRule="atLeast"/>
        <w:jc w:val="both"/>
      </w:pPr>
    </w:p>
    <w:p w14:paraId="13B117CA" w14:textId="77777777" w:rsidR="000B55CF" w:rsidRDefault="000B55CF" w:rsidP="000B55CF">
      <w:pPr>
        <w:widowControl w:val="0"/>
        <w:spacing w:line="240" w:lineRule="atLeast"/>
        <w:jc w:val="both"/>
      </w:pPr>
      <w:r>
        <w:t>Mrs Emily Phillips, Owner, Hattie &amp; Moo Kids, Southwell, Nottinghamshire, NG25 0EH</w:t>
      </w:r>
    </w:p>
    <w:p w14:paraId="0BEA5702" w14:textId="77777777" w:rsidR="00B46CF2" w:rsidRDefault="00B46CF2">
      <w:pPr>
        <w:pStyle w:val="divdocumentsinglecolumn"/>
        <w:spacing w:line="280" w:lineRule="atLeast"/>
      </w:pPr>
    </w:p>
    <w:sectPr w:rsidR="00B46CF2">
      <w:pgSz w:w="11906" w:h="16838"/>
      <w:pgMar w:top="500" w:right="600" w:bottom="50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EE5A7A48">
      <w:start w:val="1"/>
      <w:numFmt w:val="bullet"/>
      <w:lvlText w:val=""/>
      <w:lvlJc w:val="left"/>
      <w:pPr>
        <w:ind w:left="720" w:hanging="360"/>
      </w:pPr>
      <w:rPr>
        <w:rFonts w:ascii="Symbol" w:hAnsi="Symbol"/>
      </w:rPr>
    </w:lvl>
    <w:lvl w:ilvl="1" w:tplc="931047DE">
      <w:start w:val="1"/>
      <w:numFmt w:val="bullet"/>
      <w:lvlText w:val="o"/>
      <w:lvlJc w:val="left"/>
      <w:pPr>
        <w:tabs>
          <w:tab w:val="num" w:pos="1440"/>
        </w:tabs>
        <w:ind w:left="1440" w:hanging="360"/>
      </w:pPr>
      <w:rPr>
        <w:rFonts w:ascii="Courier New" w:hAnsi="Courier New"/>
      </w:rPr>
    </w:lvl>
    <w:lvl w:ilvl="2" w:tplc="8D22D3F6">
      <w:start w:val="1"/>
      <w:numFmt w:val="bullet"/>
      <w:lvlText w:val=""/>
      <w:lvlJc w:val="left"/>
      <w:pPr>
        <w:tabs>
          <w:tab w:val="num" w:pos="2160"/>
        </w:tabs>
        <w:ind w:left="2160" w:hanging="360"/>
      </w:pPr>
      <w:rPr>
        <w:rFonts w:ascii="Wingdings" w:hAnsi="Wingdings"/>
      </w:rPr>
    </w:lvl>
    <w:lvl w:ilvl="3" w:tplc="1842E1DE">
      <w:start w:val="1"/>
      <w:numFmt w:val="bullet"/>
      <w:lvlText w:val=""/>
      <w:lvlJc w:val="left"/>
      <w:pPr>
        <w:tabs>
          <w:tab w:val="num" w:pos="2880"/>
        </w:tabs>
        <w:ind w:left="2880" w:hanging="360"/>
      </w:pPr>
      <w:rPr>
        <w:rFonts w:ascii="Symbol" w:hAnsi="Symbol"/>
      </w:rPr>
    </w:lvl>
    <w:lvl w:ilvl="4" w:tplc="9290444C">
      <w:start w:val="1"/>
      <w:numFmt w:val="bullet"/>
      <w:lvlText w:val="o"/>
      <w:lvlJc w:val="left"/>
      <w:pPr>
        <w:tabs>
          <w:tab w:val="num" w:pos="3600"/>
        </w:tabs>
        <w:ind w:left="3600" w:hanging="360"/>
      </w:pPr>
      <w:rPr>
        <w:rFonts w:ascii="Courier New" w:hAnsi="Courier New"/>
      </w:rPr>
    </w:lvl>
    <w:lvl w:ilvl="5" w:tplc="6A9C5110">
      <w:start w:val="1"/>
      <w:numFmt w:val="bullet"/>
      <w:lvlText w:val=""/>
      <w:lvlJc w:val="left"/>
      <w:pPr>
        <w:tabs>
          <w:tab w:val="num" w:pos="4320"/>
        </w:tabs>
        <w:ind w:left="4320" w:hanging="360"/>
      </w:pPr>
      <w:rPr>
        <w:rFonts w:ascii="Wingdings" w:hAnsi="Wingdings"/>
      </w:rPr>
    </w:lvl>
    <w:lvl w:ilvl="6" w:tplc="69F2F5FC">
      <w:start w:val="1"/>
      <w:numFmt w:val="bullet"/>
      <w:lvlText w:val=""/>
      <w:lvlJc w:val="left"/>
      <w:pPr>
        <w:tabs>
          <w:tab w:val="num" w:pos="5040"/>
        </w:tabs>
        <w:ind w:left="5040" w:hanging="360"/>
      </w:pPr>
      <w:rPr>
        <w:rFonts w:ascii="Symbol" w:hAnsi="Symbol"/>
      </w:rPr>
    </w:lvl>
    <w:lvl w:ilvl="7" w:tplc="8DE86E7A">
      <w:start w:val="1"/>
      <w:numFmt w:val="bullet"/>
      <w:lvlText w:val="o"/>
      <w:lvlJc w:val="left"/>
      <w:pPr>
        <w:tabs>
          <w:tab w:val="num" w:pos="5760"/>
        </w:tabs>
        <w:ind w:left="5760" w:hanging="360"/>
      </w:pPr>
      <w:rPr>
        <w:rFonts w:ascii="Courier New" w:hAnsi="Courier New"/>
      </w:rPr>
    </w:lvl>
    <w:lvl w:ilvl="8" w:tplc="B75E4800">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CAAA5AA8">
      <w:start w:val="1"/>
      <w:numFmt w:val="bullet"/>
      <w:lvlText w:val=""/>
      <w:lvlJc w:val="left"/>
      <w:pPr>
        <w:ind w:left="720" w:hanging="360"/>
      </w:pPr>
      <w:rPr>
        <w:rFonts w:ascii="Symbol" w:hAnsi="Symbol"/>
      </w:rPr>
    </w:lvl>
    <w:lvl w:ilvl="1" w:tplc="3D28B4F0">
      <w:start w:val="1"/>
      <w:numFmt w:val="bullet"/>
      <w:lvlText w:val="o"/>
      <w:lvlJc w:val="left"/>
      <w:pPr>
        <w:tabs>
          <w:tab w:val="num" w:pos="1440"/>
        </w:tabs>
        <w:ind w:left="1440" w:hanging="360"/>
      </w:pPr>
      <w:rPr>
        <w:rFonts w:ascii="Courier New" w:hAnsi="Courier New"/>
      </w:rPr>
    </w:lvl>
    <w:lvl w:ilvl="2" w:tplc="F12A7E3C">
      <w:start w:val="1"/>
      <w:numFmt w:val="bullet"/>
      <w:lvlText w:val=""/>
      <w:lvlJc w:val="left"/>
      <w:pPr>
        <w:tabs>
          <w:tab w:val="num" w:pos="2160"/>
        </w:tabs>
        <w:ind w:left="2160" w:hanging="360"/>
      </w:pPr>
      <w:rPr>
        <w:rFonts w:ascii="Wingdings" w:hAnsi="Wingdings"/>
      </w:rPr>
    </w:lvl>
    <w:lvl w:ilvl="3" w:tplc="5E22B612">
      <w:start w:val="1"/>
      <w:numFmt w:val="bullet"/>
      <w:lvlText w:val=""/>
      <w:lvlJc w:val="left"/>
      <w:pPr>
        <w:tabs>
          <w:tab w:val="num" w:pos="2880"/>
        </w:tabs>
        <w:ind w:left="2880" w:hanging="360"/>
      </w:pPr>
      <w:rPr>
        <w:rFonts w:ascii="Symbol" w:hAnsi="Symbol"/>
      </w:rPr>
    </w:lvl>
    <w:lvl w:ilvl="4" w:tplc="49243B96">
      <w:start w:val="1"/>
      <w:numFmt w:val="bullet"/>
      <w:lvlText w:val="o"/>
      <w:lvlJc w:val="left"/>
      <w:pPr>
        <w:tabs>
          <w:tab w:val="num" w:pos="3600"/>
        </w:tabs>
        <w:ind w:left="3600" w:hanging="360"/>
      </w:pPr>
      <w:rPr>
        <w:rFonts w:ascii="Courier New" w:hAnsi="Courier New"/>
      </w:rPr>
    </w:lvl>
    <w:lvl w:ilvl="5" w:tplc="38768100">
      <w:start w:val="1"/>
      <w:numFmt w:val="bullet"/>
      <w:lvlText w:val=""/>
      <w:lvlJc w:val="left"/>
      <w:pPr>
        <w:tabs>
          <w:tab w:val="num" w:pos="4320"/>
        </w:tabs>
        <w:ind w:left="4320" w:hanging="360"/>
      </w:pPr>
      <w:rPr>
        <w:rFonts w:ascii="Wingdings" w:hAnsi="Wingdings"/>
      </w:rPr>
    </w:lvl>
    <w:lvl w:ilvl="6" w:tplc="5EFED120">
      <w:start w:val="1"/>
      <w:numFmt w:val="bullet"/>
      <w:lvlText w:val=""/>
      <w:lvlJc w:val="left"/>
      <w:pPr>
        <w:tabs>
          <w:tab w:val="num" w:pos="5040"/>
        </w:tabs>
        <w:ind w:left="5040" w:hanging="360"/>
      </w:pPr>
      <w:rPr>
        <w:rFonts w:ascii="Symbol" w:hAnsi="Symbol"/>
      </w:rPr>
    </w:lvl>
    <w:lvl w:ilvl="7" w:tplc="63F05758">
      <w:start w:val="1"/>
      <w:numFmt w:val="bullet"/>
      <w:lvlText w:val="o"/>
      <w:lvlJc w:val="left"/>
      <w:pPr>
        <w:tabs>
          <w:tab w:val="num" w:pos="5760"/>
        </w:tabs>
        <w:ind w:left="5760" w:hanging="360"/>
      </w:pPr>
      <w:rPr>
        <w:rFonts w:ascii="Courier New" w:hAnsi="Courier New"/>
      </w:rPr>
    </w:lvl>
    <w:lvl w:ilvl="8" w:tplc="2F9AAE7E">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49BE4E5E">
      <w:start w:val="1"/>
      <w:numFmt w:val="bullet"/>
      <w:lvlText w:val=""/>
      <w:lvlJc w:val="left"/>
      <w:pPr>
        <w:ind w:left="720" w:hanging="360"/>
      </w:pPr>
      <w:rPr>
        <w:rFonts w:ascii="Symbol" w:hAnsi="Symbol"/>
      </w:rPr>
    </w:lvl>
    <w:lvl w:ilvl="1" w:tplc="CBF293A8">
      <w:start w:val="1"/>
      <w:numFmt w:val="bullet"/>
      <w:lvlText w:val="o"/>
      <w:lvlJc w:val="left"/>
      <w:pPr>
        <w:tabs>
          <w:tab w:val="num" w:pos="1440"/>
        </w:tabs>
        <w:ind w:left="1440" w:hanging="360"/>
      </w:pPr>
      <w:rPr>
        <w:rFonts w:ascii="Courier New" w:hAnsi="Courier New"/>
      </w:rPr>
    </w:lvl>
    <w:lvl w:ilvl="2" w:tplc="252EADB8">
      <w:start w:val="1"/>
      <w:numFmt w:val="bullet"/>
      <w:lvlText w:val=""/>
      <w:lvlJc w:val="left"/>
      <w:pPr>
        <w:tabs>
          <w:tab w:val="num" w:pos="2160"/>
        </w:tabs>
        <w:ind w:left="2160" w:hanging="360"/>
      </w:pPr>
      <w:rPr>
        <w:rFonts w:ascii="Wingdings" w:hAnsi="Wingdings"/>
      </w:rPr>
    </w:lvl>
    <w:lvl w:ilvl="3" w:tplc="F6606B7E">
      <w:start w:val="1"/>
      <w:numFmt w:val="bullet"/>
      <w:lvlText w:val=""/>
      <w:lvlJc w:val="left"/>
      <w:pPr>
        <w:tabs>
          <w:tab w:val="num" w:pos="2880"/>
        </w:tabs>
        <w:ind w:left="2880" w:hanging="360"/>
      </w:pPr>
      <w:rPr>
        <w:rFonts w:ascii="Symbol" w:hAnsi="Symbol"/>
      </w:rPr>
    </w:lvl>
    <w:lvl w:ilvl="4" w:tplc="3CB68F00">
      <w:start w:val="1"/>
      <w:numFmt w:val="bullet"/>
      <w:lvlText w:val="o"/>
      <w:lvlJc w:val="left"/>
      <w:pPr>
        <w:tabs>
          <w:tab w:val="num" w:pos="3600"/>
        </w:tabs>
        <w:ind w:left="3600" w:hanging="360"/>
      </w:pPr>
      <w:rPr>
        <w:rFonts w:ascii="Courier New" w:hAnsi="Courier New"/>
      </w:rPr>
    </w:lvl>
    <w:lvl w:ilvl="5" w:tplc="6A30238C">
      <w:start w:val="1"/>
      <w:numFmt w:val="bullet"/>
      <w:lvlText w:val=""/>
      <w:lvlJc w:val="left"/>
      <w:pPr>
        <w:tabs>
          <w:tab w:val="num" w:pos="4320"/>
        </w:tabs>
        <w:ind w:left="4320" w:hanging="360"/>
      </w:pPr>
      <w:rPr>
        <w:rFonts w:ascii="Wingdings" w:hAnsi="Wingdings"/>
      </w:rPr>
    </w:lvl>
    <w:lvl w:ilvl="6" w:tplc="FE466A5A">
      <w:start w:val="1"/>
      <w:numFmt w:val="bullet"/>
      <w:lvlText w:val=""/>
      <w:lvlJc w:val="left"/>
      <w:pPr>
        <w:tabs>
          <w:tab w:val="num" w:pos="5040"/>
        </w:tabs>
        <w:ind w:left="5040" w:hanging="360"/>
      </w:pPr>
      <w:rPr>
        <w:rFonts w:ascii="Symbol" w:hAnsi="Symbol"/>
      </w:rPr>
    </w:lvl>
    <w:lvl w:ilvl="7" w:tplc="654C9B2E">
      <w:start w:val="1"/>
      <w:numFmt w:val="bullet"/>
      <w:lvlText w:val="o"/>
      <w:lvlJc w:val="left"/>
      <w:pPr>
        <w:tabs>
          <w:tab w:val="num" w:pos="5760"/>
        </w:tabs>
        <w:ind w:left="5760" w:hanging="360"/>
      </w:pPr>
      <w:rPr>
        <w:rFonts w:ascii="Courier New" w:hAnsi="Courier New"/>
      </w:rPr>
    </w:lvl>
    <w:lvl w:ilvl="8" w:tplc="CF5A685A">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tplc="B39C1AAC">
      <w:start w:val="1"/>
      <w:numFmt w:val="bullet"/>
      <w:lvlText w:val=""/>
      <w:lvlJc w:val="left"/>
      <w:pPr>
        <w:ind w:left="720" w:hanging="360"/>
      </w:pPr>
      <w:rPr>
        <w:rFonts w:ascii="Symbol" w:hAnsi="Symbol"/>
      </w:rPr>
    </w:lvl>
    <w:lvl w:ilvl="1" w:tplc="A3709A6A">
      <w:start w:val="1"/>
      <w:numFmt w:val="bullet"/>
      <w:lvlText w:val="o"/>
      <w:lvlJc w:val="left"/>
      <w:pPr>
        <w:tabs>
          <w:tab w:val="num" w:pos="1440"/>
        </w:tabs>
        <w:ind w:left="1440" w:hanging="360"/>
      </w:pPr>
      <w:rPr>
        <w:rFonts w:ascii="Courier New" w:hAnsi="Courier New"/>
      </w:rPr>
    </w:lvl>
    <w:lvl w:ilvl="2" w:tplc="7CFA2022">
      <w:start w:val="1"/>
      <w:numFmt w:val="bullet"/>
      <w:lvlText w:val=""/>
      <w:lvlJc w:val="left"/>
      <w:pPr>
        <w:tabs>
          <w:tab w:val="num" w:pos="2160"/>
        </w:tabs>
        <w:ind w:left="2160" w:hanging="360"/>
      </w:pPr>
      <w:rPr>
        <w:rFonts w:ascii="Wingdings" w:hAnsi="Wingdings"/>
      </w:rPr>
    </w:lvl>
    <w:lvl w:ilvl="3" w:tplc="23D271E8">
      <w:start w:val="1"/>
      <w:numFmt w:val="bullet"/>
      <w:lvlText w:val=""/>
      <w:lvlJc w:val="left"/>
      <w:pPr>
        <w:tabs>
          <w:tab w:val="num" w:pos="2880"/>
        </w:tabs>
        <w:ind w:left="2880" w:hanging="360"/>
      </w:pPr>
      <w:rPr>
        <w:rFonts w:ascii="Symbol" w:hAnsi="Symbol"/>
      </w:rPr>
    </w:lvl>
    <w:lvl w:ilvl="4" w:tplc="587E2C2A">
      <w:start w:val="1"/>
      <w:numFmt w:val="bullet"/>
      <w:lvlText w:val="o"/>
      <w:lvlJc w:val="left"/>
      <w:pPr>
        <w:tabs>
          <w:tab w:val="num" w:pos="3600"/>
        </w:tabs>
        <w:ind w:left="3600" w:hanging="360"/>
      </w:pPr>
      <w:rPr>
        <w:rFonts w:ascii="Courier New" w:hAnsi="Courier New"/>
      </w:rPr>
    </w:lvl>
    <w:lvl w:ilvl="5" w:tplc="9F589408">
      <w:start w:val="1"/>
      <w:numFmt w:val="bullet"/>
      <w:lvlText w:val=""/>
      <w:lvlJc w:val="left"/>
      <w:pPr>
        <w:tabs>
          <w:tab w:val="num" w:pos="4320"/>
        </w:tabs>
        <w:ind w:left="4320" w:hanging="360"/>
      </w:pPr>
      <w:rPr>
        <w:rFonts w:ascii="Wingdings" w:hAnsi="Wingdings"/>
      </w:rPr>
    </w:lvl>
    <w:lvl w:ilvl="6" w:tplc="5D1C821E">
      <w:start w:val="1"/>
      <w:numFmt w:val="bullet"/>
      <w:lvlText w:val=""/>
      <w:lvlJc w:val="left"/>
      <w:pPr>
        <w:tabs>
          <w:tab w:val="num" w:pos="5040"/>
        </w:tabs>
        <w:ind w:left="5040" w:hanging="360"/>
      </w:pPr>
      <w:rPr>
        <w:rFonts w:ascii="Symbol" w:hAnsi="Symbol"/>
      </w:rPr>
    </w:lvl>
    <w:lvl w:ilvl="7" w:tplc="42B229E8">
      <w:start w:val="1"/>
      <w:numFmt w:val="bullet"/>
      <w:lvlText w:val="o"/>
      <w:lvlJc w:val="left"/>
      <w:pPr>
        <w:tabs>
          <w:tab w:val="num" w:pos="5760"/>
        </w:tabs>
        <w:ind w:left="5760" w:hanging="360"/>
      </w:pPr>
      <w:rPr>
        <w:rFonts w:ascii="Courier New" w:hAnsi="Courier New"/>
      </w:rPr>
    </w:lvl>
    <w:lvl w:ilvl="8" w:tplc="F59AABB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tplc="3BBC28F0">
      <w:start w:val="1"/>
      <w:numFmt w:val="bullet"/>
      <w:lvlText w:val=""/>
      <w:lvlJc w:val="left"/>
      <w:pPr>
        <w:ind w:left="720" w:hanging="360"/>
      </w:pPr>
      <w:rPr>
        <w:rFonts w:ascii="Symbol" w:hAnsi="Symbol"/>
      </w:rPr>
    </w:lvl>
    <w:lvl w:ilvl="1" w:tplc="D42296D6">
      <w:start w:val="1"/>
      <w:numFmt w:val="bullet"/>
      <w:lvlText w:val="o"/>
      <w:lvlJc w:val="left"/>
      <w:pPr>
        <w:tabs>
          <w:tab w:val="num" w:pos="1440"/>
        </w:tabs>
        <w:ind w:left="1440" w:hanging="360"/>
      </w:pPr>
      <w:rPr>
        <w:rFonts w:ascii="Courier New" w:hAnsi="Courier New"/>
      </w:rPr>
    </w:lvl>
    <w:lvl w:ilvl="2" w:tplc="2370D232">
      <w:start w:val="1"/>
      <w:numFmt w:val="bullet"/>
      <w:lvlText w:val=""/>
      <w:lvlJc w:val="left"/>
      <w:pPr>
        <w:tabs>
          <w:tab w:val="num" w:pos="2160"/>
        </w:tabs>
        <w:ind w:left="2160" w:hanging="360"/>
      </w:pPr>
      <w:rPr>
        <w:rFonts w:ascii="Wingdings" w:hAnsi="Wingdings"/>
      </w:rPr>
    </w:lvl>
    <w:lvl w:ilvl="3" w:tplc="7EC02204">
      <w:start w:val="1"/>
      <w:numFmt w:val="bullet"/>
      <w:lvlText w:val=""/>
      <w:lvlJc w:val="left"/>
      <w:pPr>
        <w:tabs>
          <w:tab w:val="num" w:pos="2880"/>
        </w:tabs>
        <w:ind w:left="2880" w:hanging="360"/>
      </w:pPr>
      <w:rPr>
        <w:rFonts w:ascii="Symbol" w:hAnsi="Symbol"/>
      </w:rPr>
    </w:lvl>
    <w:lvl w:ilvl="4" w:tplc="5802DDE6">
      <w:start w:val="1"/>
      <w:numFmt w:val="bullet"/>
      <w:lvlText w:val="o"/>
      <w:lvlJc w:val="left"/>
      <w:pPr>
        <w:tabs>
          <w:tab w:val="num" w:pos="3600"/>
        </w:tabs>
        <w:ind w:left="3600" w:hanging="360"/>
      </w:pPr>
      <w:rPr>
        <w:rFonts w:ascii="Courier New" w:hAnsi="Courier New"/>
      </w:rPr>
    </w:lvl>
    <w:lvl w:ilvl="5" w:tplc="55DC521E">
      <w:start w:val="1"/>
      <w:numFmt w:val="bullet"/>
      <w:lvlText w:val=""/>
      <w:lvlJc w:val="left"/>
      <w:pPr>
        <w:tabs>
          <w:tab w:val="num" w:pos="4320"/>
        </w:tabs>
        <w:ind w:left="4320" w:hanging="360"/>
      </w:pPr>
      <w:rPr>
        <w:rFonts w:ascii="Wingdings" w:hAnsi="Wingdings"/>
      </w:rPr>
    </w:lvl>
    <w:lvl w:ilvl="6" w:tplc="A552DC84">
      <w:start w:val="1"/>
      <w:numFmt w:val="bullet"/>
      <w:lvlText w:val=""/>
      <w:lvlJc w:val="left"/>
      <w:pPr>
        <w:tabs>
          <w:tab w:val="num" w:pos="5040"/>
        </w:tabs>
        <w:ind w:left="5040" w:hanging="360"/>
      </w:pPr>
      <w:rPr>
        <w:rFonts w:ascii="Symbol" w:hAnsi="Symbol"/>
      </w:rPr>
    </w:lvl>
    <w:lvl w:ilvl="7" w:tplc="4E8603D6">
      <w:start w:val="1"/>
      <w:numFmt w:val="bullet"/>
      <w:lvlText w:val="o"/>
      <w:lvlJc w:val="left"/>
      <w:pPr>
        <w:tabs>
          <w:tab w:val="num" w:pos="5760"/>
        </w:tabs>
        <w:ind w:left="5760" w:hanging="360"/>
      </w:pPr>
      <w:rPr>
        <w:rFonts w:ascii="Courier New" w:hAnsi="Courier New"/>
      </w:rPr>
    </w:lvl>
    <w:lvl w:ilvl="8" w:tplc="A8788B2A">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tplc="AB8A662E">
      <w:start w:val="1"/>
      <w:numFmt w:val="bullet"/>
      <w:lvlText w:val=""/>
      <w:lvlJc w:val="left"/>
      <w:pPr>
        <w:ind w:left="720" w:hanging="360"/>
      </w:pPr>
      <w:rPr>
        <w:rFonts w:ascii="Symbol" w:hAnsi="Symbol"/>
      </w:rPr>
    </w:lvl>
    <w:lvl w:ilvl="1" w:tplc="70C4764A">
      <w:start w:val="1"/>
      <w:numFmt w:val="bullet"/>
      <w:lvlText w:val="o"/>
      <w:lvlJc w:val="left"/>
      <w:pPr>
        <w:tabs>
          <w:tab w:val="num" w:pos="1440"/>
        </w:tabs>
        <w:ind w:left="1440" w:hanging="360"/>
      </w:pPr>
      <w:rPr>
        <w:rFonts w:ascii="Courier New" w:hAnsi="Courier New"/>
      </w:rPr>
    </w:lvl>
    <w:lvl w:ilvl="2" w:tplc="588EAD14">
      <w:start w:val="1"/>
      <w:numFmt w:val="bullet"/>
      <w:lvlText w:val=""/>
      <w:lvlJc w:val="left"/>
      <w:pPr>
        <w:tabs>
          <w:tab w:val="num" w:pos="2160"/>
        </w:tabs>
        <w:ind w:left="2160" w:hanging="360"/>
      </w:pPr>
      <w:rPr>
        <w:rFonts w:ascii="Wingdings" w:hAnsi="Wingdings"/>
      </w:rPr>
    </w:lvl>
    <w:lvl w:ilvl="3" w:tplc="52586214">
      <w:start w:val="1"/>
      <w:numFmt w:val="bullet"/>
      <w:lvlText w:val=""/>
      <w:lvlJc w:val="left"/>
      <w:pPr>
        <w:tabs>
          <w:tab w:val="num" w:pos="2880"/>
        </w:tabs>
        <w:ind w:left="2880" w:hanging="360"/>
      </w:pPr>
      <w:rPr>
        <w:rFonts w:ascii="Symbol" w:hAnsi="Symbol"/>
      </w:rPr>
    </w:lvl>
    <w:lvl w:ilvl="4" w:tplc="FD983ADA">
      <w:start w:val="1"/>
      <w:numFmt w:val="bullet"/>
      <w:lvlText w:val="o"/>
      <w:lvlJc w:val="left"/>
      <w:pPr>
        <w:tabs>
          <w:tab w:val="num" w:pos="3600"/>
        </w:tabs>
        <w:ind w:left="3600" w:hanging="360"/>
      </w:pPr>
      <w:rPr>
        <w:rFonts w:ascii="Courier New" w:hAnsi="Courier New"/>
      </w:rPr>
    </w:lvl>
    <w:lvl w:ilvl="5" w:tplc="2C9A66FC">
      <w:start w:val="1"/>
      <w:numFmt w:val="bullet"/>
      <w:lvlText w:val=""/>
      <w:lvlJc w:val="left"/>
      <w:pPr>
        <w:tabs>
          <w:tab w:val="num" w:pos="4320"/>
        </w:tabs>
        <w:ind w:left="4320" w:hanging="360"/>
      </w:pPr>
      <w:rPr>
        <w:rFonts w:ascii="Wingdings" w:hAnsi="Wingdings"/>
      </w:rPr>
    </w:lvl>
    <w:lvl w:ilvl="6" w:tplc="636A52E8">
      <w:start w:val="1"/>
      <w:numFmt w:val="bullet"/>
      <w:lvlText w:val=""/>
      <w:lvlJc w:val="left"/>
      <w:pPr>
        <w:tabs>
          <w:tab w:val="num" w:pos="5040"/>
        </w:tabs>
        <w:ind w:left="5040" w:hanging="360"/>
      </w:pPr>
      <w:rPr>
        <w:rFonts w:ascii="Symbol" w:hAnsi="Symbol"/>
      </w:rPr>
    </w:lvl>
    <w:lvl w:ilvl="7" w:tplc="025E229E">
      <w:start w:val="1"/>
      <w:numFmt w:val="bullet"/>
      <w:lvlText w:val="o"/>
      <w:lvlJc w:val="left"/>
      <w:pPr>
        <w:tabs>
          <w:tab w:val="num" w:pos="5760"/>
        </w:tabs>
        <w:ind w:left="5760" w:hanging="360"/>
      </w:pPr>
      <w:rPr>
        <w:rFonts w:ascii="Courier New" w:hAnsi="Courier New"/>
      </w:rPr>
    </w:lvl>
    <w:lvl w:ilvl="8" w:tplc="84AE6752">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tplc="8A9C0C1E">
      <w:start w:val="1"/>
      <w:numFmt w:val="bullet"/>
      <w:lvlText w:val=""/>
      <w:lvlJc w:val="left"/>
      <w:pPr>
        <w:ind w:left="720" w:hanging="360"/>
      </w:pPr>
      <w:rPr>
        <w:rFonts w:ascii="Symbol" w:hAnsi="Symbol"/>
      </w:rPr>
    </w:lvl>
    <w:lvl w:ilvl="1" w:tplc="2E6A1DDC">
      <w:start w:val="1"/>
      <w:numFmt w:val="bullet"/>
      <w:lvlText w:val="o"/>
      <w:lvlJc w:val="left"/>
      <w:pPr>
        <w:tabs>
          <w:tab w:val="num" w:pos="1440"/>
        </w:tabs>
        <w:ind w:left="1440" w:hanging="360"/>
      </w:pPr>
      <w:rPr>
        <w:rFonts w:ascii="Courier New" w:hAnsi="Courier New"/>
      </w:rPr>
    </w:lvl>
    <w:lvl w:ilvl="2" w:tplc="0A1423EE">
      <w:start w:val="1"/>
      <w:numFmt w:val="bullet"/>
      <w:lvlText w:val=""/>
      <w:lvlJc w:val="left"/>
      <w:pPr>
        <w:tabs>
          <w:tab w:val="num" w:pos="2160"/>
        </w:tabs>
        <w:ind w:left="2160" w:hanging="360"/>
      </w:pPr>
      <w:rPr>
        <w:rFonts w:ascii="Wingdings" w:hAnsi="Wingdings"/>
      </w:rPr>
    </w:lvl>
    <w:lvl w:ilvl="3" w:tplc="A79EDB06">
      <w:start w:val="1"/>
      <w:numFmt w:val="bullet"/>
      <w:lvlText w:val=""/>
      <w:lvlJc w:val="left"/>
      <w:pPr>
        <w:tabs>
          <w:tab w:val="num" w:pos="2880"/>
        </w:tabs>
        <w:ind w:left="2880" w:hanging="360"/>
      </w:pPr>
      <w:rPr>
        <w:rFonts w:ascii="Symbol" w:hAnsi="Symbol"/>
      </w:rPr>
    </w:lvl>
    <w:lvl w:ilvl="4" w:tplc="FF5AE384">
      <w:start w:val="1"/>
      <w:numFmt w:val="bullet"/>
      <w:lvlText w:val="o"/>
      <w:lvlJc w:val="left"/>
      <w:pPr>
        <w:tabs>
          <w:tab w:val="num" w:pos="3600"/>
        </w:tabs>
        <w:ind w:left="3600" w:hanging="360"/>
      </w:pPr>
      <w:rPr>
        <w:rFonts w:ascii="Courier New" w:hAnsi="Courier New"/>
      </w:rPr>
    </w:lvl>
    <w:lvl w:ilvl="5" w:tplc="04105070">
      <w:start w:val="1"/>
      <w:numFmt w:val="bullet"/>
      <w:lvlText w:val=""/>
      <w:lvlJc w:val="left"/>
      <w:pPr>
        <w:tabs>
          <w:tab w:val="num" w:pos="4320"/>
        </w:tabs>
        <w:ind w:left="4320" w:hanging="360"/>
      </w:pPr>
      <w:rPr>
        <w:rFonts w:ascii="Wingdings" w:hAnsi="Wingdings"/>
      </w:rPr>
    </w:lvl>
    <w:lvl w:ilvl="6" w:tplc="2722CB86">
      <w:start w:val="1"/>
      <w:numFmt w:val="bullet"/>
      <w:lvlText w:val=""/>
      <w:lvlJc w:val="left"/>
      <w:pPr>
        <w:tabs>
          <w:tab w:val="num" w:pos="5040"/>
        </w:tabs>
        <w:ind w:left="5040" w:hanging="360"/>
      </w:pPr>
      <w:rPr>
        <w:rFonts w:ascii="Symbol" w:hAnsi="Symbol"/>
      </w:rPr>
    </w:lvl>
    <w:lvl w:ilvl="7" w:tplc="6BFAE7D4">
      <w:start w:val="1"/>
      <w:numFmt w:val="bullet"/>
      <w:lvlText w:val="o"/>
      <w:lvlJc w:val="left"/>
      <w:pPr>
        <w:tabs>
          <w:tab w:val="num" w:pos="5760"/>
        </w:tabs>
        <w:ind w:left="5760" w:hanging="360"/>
      </w:pPr>
      <w:rPr>
        <w:rFonts w:ascii="Courier New" w:hAnsi="Courier New"/>
      </w:rPr>
    </w:lvl>
    <w:lvl w:ilvl="8" w:tplc="339E8812">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tplc="32043786">
      <w:start w:val="1"/>
      <w:numFmt w:val="bullet"/>
      <w:lvlText w:val=""/>
      <w:lvlJc w:val="left"/>
      <w:pPr>
        <w:ind w:left="720" w:hanging="360"/>
      </w:pPr>
      <w:rPr>
        <w:rFonts w:ascii="Symbol" w:hAnsi="Symbol"/>
      </w:rPr>
    </w:lvl>
    <w:lvl w:ilvl="1" w:tplc="81088DBE">
      <w:start w:val="1"/>
      <w:numFmt w:val="bullet"/>
      <w:lvlText w:val="o"/>
      <w:lvlJc w:val="left"/>
      <w:pPr>
        <w:tabs>
          <w:tab w:val="num" w:pos="1440"/>
        </w:tabs>
        <w:ind w:left="1440" w:hanging="360"/>
      </w:pPr>
      <w:rPr>
        <w:rFonts w:ascii="Courier New" w:hAnsi="Courier New"/>
      </w:rPr>
    </w:lvl>
    <w:lvl w:ilvl="2" w:tplc="2F22A886">
      <w:start w:val="1"/>
      <w:numFmt w:val="bullet"/>
      <w:lvlText w:val=""/>
      <w:lvlJc w:val="left"/>
      <w:pPr>
        <w:tabs>
          <w:tab w:val="num" w:pos="2160"/>
        </w:tabs>
        <w:ind w:left="2160" w:hanging="360"/>
      </w:pPr>
      <w:rPr>
        <w:rFonts w:ascii="Wingdings" w:hAnsi="Wingdings"/>
      </w:rPr>
    </w:lvl>
    <w:lvl w:ilvl="3" w:tplc="A4AE34DA">
      <w:start w:val="1"/>
      <w:numFmt w:val="bullet"/>
      <w:lvlText w:val=""/>
      <w:lvlJc w:val="left"/>
      <w:pPr>
        <w:tabs>
          <w:tab w:val="num" w:pos="2880"/>
        </w:tabs>
        <w:ind w:left="2880" w:hanging="360"/>
      </w:pPr>
      <w:rPr>
        <w:rFonts w:ascii="Symbol" w:hAnsi="Symbol"/>
      </w:rPr>
    </w:lvl>
    <w:lvl w:ilvl="4" w:tplc="E4B819DE">
      <w:start w:val="1"/>
      <w:numFmt w:val="bullet"/>
      <w:lvlText w:val="o"/>
      <w:lvlJc w:val="left"/>
      <w:pPr>
        <w:tabs>
          <w:tab w:val="num" w:pos="3600"/>
        </w:tabs>
        <w:ind w:left="3600" w:hanging="360"/>
      </w:pPr>
      <w:rPr>
        <w:rFonts w:ascii="Courier New" w:hAnsi="Courier New"/>
      </w:rPr>
    </w:lvl>
    <w:lvl w:ilvl="5" w:tplc="DA800AF0">
      <w:start w:val="1"/>
      <w:numFmt w:val="bullet"/>
      <w:lvlText w:val=""/>
      <w:lvlJc w:val="left"/>
      <w:pPr>
        <w:tabs>
          <w:tab w:val="num" w:pos="4320"/>
        </w:tabs>
        <w:ind w:left="4320" w:hanging="360"/>
      </w:pPr>
      <w:rPr>
        <w:rFonts w:ascii="Wingdings" w:hAnsi="Wingdings"/>
      </w:rPr>
    </w:lvl>
    <w:lvl w:ilvl="6" w:tplc="EFB472AC">
      <w:start w:val="1"/>
      <w:numFmt w:val="bullet"/>
      <w:lvlText w:val=""/>
      <w:lvlJc w:val="left"/>
      <w:pPr>
        <w:tabs>
          <w:tab w:val="num" w:pos="5040"/>
        </w:tabs>
        <w:ind w:left="5040" w:hanging="360"/>
      </w:pPr>
      <w:rPr>
        <w:rFonts w:ascii="Symbol" w:hAnsi="Symbol"/>
      </w:rPr>
    </w:lvl>
    <w:lvl w:ilvl="7" w:tplc="D4A44FC8">
      <w:start w:val="1"/>
      <w:numFmt w:val="bullet"/>
      <w:lvlText w:val="o"/>
      <w:lvlJc w:val="left"/>
      <w:pPr>
        <w:tabs>
          <w:tab w:val="num" w:pos="5760"/>
        </w:tabs>
        <w:ind w:left="5760" w:hanging="360"/>
      </w:pPr>
      <w:rPr>
        <w:rFonts w:ascii="Courier New" w:hAnsi="Courier New"/>
      </w:rPr>
    </w:lvl>
    <w:lvl w:ilvl="8" w:tplc="0F08ECD4">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tplc="DBA86CCC">
      <w:start w:val="1"/>
      <w:numFmt w:val="bullet"/>
      <w:lvlText w:val=""/>
      <w:lvlJc w:val="left"/>
      <w:pPr>
        <w:ind w:left="720" w:hanging="360"/>
      </w:pPr>
      <w:rPr>
        <w:rFonts w:ascii="Symbol" w:hAnsi="Symbol"/>
      </w:rPr>
    </w:lvl>
    <w:lvl w:ilvl="1" w:tplc="36C0B686">
      <w:start w:val="1"/>
      <w:numFmt w:val="bullet"/>
      <w:lvlText w:val="o"/>
      <w:lvlJc w:val="left"/>
      <w:pPr>
        <w:tabs>
          <w:tab w:val="num" w:pos="1440"/>
        </w:tabs>
        <w:ind w:left="1440" w:hanging="360"/>
      </w:pPr>
      <w:rPr>
        <w:rFonts w:ascii="Courier New" w:hAnsi="Courier New"/>
      </w:rPr>
    </w:lvl>
    <w:lvl w:ilvl="2" w:tplc="A2A29310">
      <w:start w:val="1"/>
      <w:numFmt w:val="bullet"/>
      <w:lvlText w:val=""/>
      <w:lvlJc w:val="left"/>
      <w:pPr>
        <w:tabs>
          <w:tab w:val="num" w:pos="2160"/>
        </w:tabs>
        <w:ind w:left="2160" w:hanging="360"/>
      </w:pPr>
      <w:rPr>
        <w:rFonts w:ascii="Wingdings" w:hAnsi="Wingdings"/>
      </w:rPr>
    </w:lvl>
    <w:lvl w:ilvl="3" w:tplc="63FA038A">
      <w:start w:val="1"/>
      <w:numFmt w:val="bullet"/>
      <w:lvlText w:val=""/>
      <w:lvlJc w:val="left"/>
      <w:pPr>
        <w:tabs>
          <w:tab w:val="num" w:pos="2880"/>
        </w:tabs>
        <w:ind w:left="2880" w:hanging="360"/>
      </w:pPr>
      <w:rPr>
        <w:rFonts w:ascii="Symbol" w:hAnsi="Symbol"/>
      </w:rPr>
    </w:lvl>
    <w:lvl w:ilvl="4" w:tplc="1D745BA6">
      <w:start w:val="1"/>
      <w:numFmt w:val="bullet"/>
      <w:lvlText w:val="o"/>
      <w:lvlJc w:val="left"/>
      <w:pPr>
        <w:tabs>
          <w:tab w:val="num" w:pos="3600"/>
        </w:tabs>
        <w:ind w:left="3600" w:hanging="360"/>
      </w:pPr>
      <w:rPr>
        <w:rFonts w:ascii="Courier New" w:hAnsi="Courier New"/>
      </w:rPr>
    </w:lvl>
    <w:lvl w:ilvl="5" w:tplc="6D7A4A78">
      <w:start w:val="1"/>
      <w:numFmt w:val="bullet"/>
      <w:lvlText w:val=""/>
      <w:lvlJc w:val="left"/>
      <w:pPr>
        <w:tabs>
          <w:tab w:val="num" w:pos="4320"/>
        </w:tabs>
        <w:ind w:left="4320" w:hanging="360"/>
      </w:pPr>
      <w:rPr>
        <w:rFonts w:ascii="Wingdings" w:hAnsi="Wingdings"/>
      </w:rPr>
    </w:lvl>
    <w:lvl w:ilvl="6" w:tplc="62EA3B6E">
      <w:start w:val="1"/>
      <w:numFmt w:val="bullet"/>
      <w:lvlText w:val=""/>
      <w:lvlJc w:val="left"/>
      <w:pPr>
        <w:tabs>
          <w:tab w:val="num" w:pos="5040"/>
        </w:tabs>
        <w:ind w:left="5040" w:hanging="360"/>
      </w:pPr>
      <w:rPr>
        <w:rFonts w:ascii="Symbol" w:hAnsi="Symbol"/>
      </w:rPr>
    </w:lvl>
    <w:lvl w:ilvl="7" w:tplc="502063FC">
      <w:start w:val="1"/>
      <w:numFmt w:val="bullet"/>
      <w:lvlText w:val="o"/>
      <w:lvlJc w:val="left"/>
      <w:pPr>
        <w:tabs>
          <w:tab w:val="num" w:pos="5760"/>
        </w:tabs>
        <w:ind w:left="5760" w:hanging="360"/>
      </w:pPr>
      <w:rPr>
        <w:rFonts w:ascii="Courier New" w:hAnsi="Courier New"/>
      </w:rPr>
    </w:lvl>
    <w:lvl w:ilvl="8" w:tplc="298A08C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tplc="AF641C02">
      <w:start w:val="1"/>
      <w:numFmt w:val="bullet"/>
      <w:lvlText w:val=""/>
      <w:lvlJc w:val="left"/>
      <w:pPr>
        <w:ind w:left="720" w:hanging="360"/>
      </w:pPr>
      <w:rPr>
        <w:rFonts w:ascii="Symbol" w:hAnsi="Symbol"/>
      </w:rPr>
    </w:lvl>
    <w:lvl w:ilvl="1" w:tplc="C5DAC7D0">
      <w:start w:val="1"/>
      <w:numFmt w:val="bullet"/>
      <w:lvlText w:val="o"/>
      <w:lvlJc w:val="left"/>
      <w:pPr>
        <w:tabs>
          <w:tab w:val="num" w:pos="1440"/>
        </w:tabs>
        <w:ind w:left="1440" w:hanging="360"/>
      </w:pPr>
      <w:rPr>
        <w:rFonts w:ascii="Courier New" w:hAnsi="Courier New"/>
      </w:rPr>
    </w:lvl>
    <w:lvl w:ilvl="2" w:tplc="10D8A6E2">
      <w:start w:val="1"/>
      <w:numFmt w:val="bullet"/>
      <w:lvlText w:val=""/>
      <w:lvlJc w:val="left"/>
      <w:pPr>
        <w:tabs>
          <w:tab w:val="num" w:pos="2160"/>
        </w:tabs>
        <w:ind w:left="2160" w:hanging="360"/>
      </w:pPr>
      <w:rPr>
        <w:rFonts w:ascii="Wingdings" w:hAnsi="Wingdings"/>
      </w:rPr>
    </w:lvl>
    <w:lvl w:ilvl="3" w:tplc="D9BA6B3A">
      <w:start w:val="1"/>
      <w:numFmt w:val="bullet"/>
      <w:lvlText w:val=""/>
      <w:lvlJc w:val="left"/>
      <w:pPr>
        <w:tabs>
          <w:tab w:val="num" w:pos="2880"/>
        </w:tabs>
        <w:ind w:left="2880" w:hanging="360"/>
      </w:pPr>
      <w:rPr>
        <w:rFonts w:ascii="Symbol" w:hAnsi="Symbol"/>
      </w:rPr>
    </w:lvl>
    <w:lvl w:ilvl="4" w:tplc="2D3E165A">
      <w:start w:val="1"/>
      <w:numFmt w:val="bullet"/>
      <w:lvlText w:val="o"/>
      <w:lvlJc w:val="left"/>
      <w:pPr>
        <w:tabs>
          <w:tab w:val="num" w:pos="3600"/>
        </w:tabs>
        <w:ind w:left="3600" w:hanging="360"/>
      </w:pPr>
      <w:rPr>
        <w:rFonts w:ascii="Courier New" w:hAnsi="Courier New"/>
      </w:rPr>
    </w:lvl>
    <w:lvl w:ilvl="5" w:tplc="D29672BC">
      <w:start w:val="1"/>
      <w:numFmt w:val="bullet"/>
      <w:lvlText w:val=""/>
      <w:lvlJc w:val="left"/>
      <w:pPr>
        <w:tabs>
          <w:tab w:val="num" w:pos="4320"/>
        </w:tabs>
        <w:ind w:left="4320" w:hanging="360"/>
      </w:pPr>
      <w:rPr>
        <w:rFonts w:ascii="Wingdings" w:hAnsi="Wingdings"/>
      </w:rPr>
    </w:lvl>
    <w:lvl w:ilvl="6" w:tplc="179E4D0E">
      <w:start w:val="1"/>
      <w:numFmt w:val="bullet"/>
      <w:lvlText w:val=""/>
      <w:lvlJc w:val="left"/>
      <w:pPr>
        <w:tabs>
          <w:tab w:val="num" w:pos="5040"/>
        </w:tabs>
        <w:ind w:left="5040" w:hanging="360"/>
      </w:pPr>
      <w:rPr>
        <w:rFonts w:ascii="Symbol" w:hAnsi="Symbol"/>
      </w:rPr>
    </w:lvl>
    <w:lvl w:ilvl="7" w:tplc="A0988E12">
      <w:start w:val="1"/>
      <w:numFmt w:val="bullet"/>
      <w:lvlText w:val="o"/>
      <w:lvlJc w:val="left"/>
      <w:pPr>
        <w:tabs>
          <w:tab w:val="num" w:pos="5760"/>
        </w:tabs>
        <w:ind w:left="5760" w:hanging="360"/>
      </w:pPr>
      <w:rPr>
        <w:rFonts w:ascii="Courier New" w:hAnsi="Courier New"/>
      </w:rPr>
    </w:lvl>
    <w:lvl w:ilvl="8" w:tplc="DBBAF77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tplc="AFA00FA4">
      <w:start w:val="1"/>
      <w:numFmt w:val="bullet"/>
      <w:lvlText w:val=""/>
      <w:lvlJc w:val="left"/>
      <w:pPr>
        <w:ind w:left="720" w:hanging="360"/>
      </w:pPr>
      <w:rPr>
        <w:rFonts w:ascii="Symbol" w:hAnsi="Symbol"/>
      </w:rPr>
    </w:lvl>
    <w:lvl w:ilvl="1" w:tplc="68E221E2">
      <w:start w:val="1"/>
      <w:numFmt w:val="bullet"/>
      <w:lvlText w:val="o"/>
      <w:lvlJc w:val="left"/>
      <w:pPr>
        <w:tabs>
          <w:tab w:val="num" w:pos="1440"/>
        </w:tabs>
        <w:ind w:left="1440" w:hanging="360"/>
      </w:pPr>
      <w:rPr>
        <w:rFonts w:ascii="Courier New" w:hAnsi="Courier New"/>
      </w:rPr>
    </w:lvl>
    <w:lvl w:ilvl="2" w:tplc="23865236">
      <w:start w:val="1"/>
      <w:numFmt w:val="bullet"/>
      <w:lvlText w:val=""/>
      <w:lvlJc w:val="left"/>
      <w:pPr>
        <w:tabs>
          <w:tab w:val="num" w:pos="2160"/>
        </w:tabs>
        <w:ind w:left="2160" w:hanging="360"/>
      </w:pPr>
      <w:rPr>
        <w:rFonts w:ascii="Wingdings" w:hAnsi="Wingdings"/>
      </w:rPr>
    </w:lvl>
    <w:lvl w:ilvl="3" w:tplc="62189462">
      <w:start w:val="1"/>
      <w:numFmt w:val="bullet"/>
      <w:lvlText w:val=""/>
      <w:lvlJc w:val="left"/>
      <w:pPr>
        <w:tabs>
          <w:tab w:val="num" w:pos="2880"/>
        </w:tabs>
        <w:ind w:left="2880" w:hanging="360"/>
      </w:pPr>
      <w:rPr>
        <w:rFonts w:ascii="Symbol" w:hAnsi="Symbol"/>
      </w:rPr>
    </w:lvl>
    <w:lvl w:ilvl="4" w:tplc="1F44C238">
      <w:start w:val="1"/>
      <w:numFmt w:val="bullet"/>
      <w:lvlText w:val="o"/>
      <w:lvlJc w:val="left"/>
      <w:pPr>
        <w:tabs>
          <w:tab w:val="num" w:pos="3600"/>
        </w:tabs>
        <w:ind w:left="3600" w:hanging="360"/>
      </w:pPr>
      <w:rPr>
        <w:rFonts w:ascii="Courier New" w:hAnsi="Courier New"/>
      </w:rPr>
    </w:lvl>
    <w:lvl w:ilvl="5" w:tplc="80B297E0">
      <w:start w:val="1"/>
      <w:numFmt w:val="bullet"/>
      <w:lvlText w:val=""/>
      <w:lvlJc w:val="left"/>
      <w:pPr>
        <w:tabs>
          <w:tab w:val="num" w:pos="4320"/>
        </w:tabs>
        <w:ind w:left="4320" w:hanging="360"/>
      </w:pPr>
      <w:rPr>
        <w:rFonts w:ascii="Wingdings" w:hAnsi="Wingdings"/>
      </w:rPr>
    </w:lvl>
    <w:lvl w:ilvl="6" w:tplc="E7AA205C">
      <w:start w:val="1"/>
      <w:numFmt w:val="bullet"/>
      <w:lvlText w:val=""/>
      <w:lvlJc w:val="left"/>
      <w:pPr>
        <w:tabs>
          <w:tab w:val="num" w:pos="5040"/>
        </w:tabs>
        <w:ind w:left="5040" w:hanging="360"/>
      </w:pPr>
      <w:rPr>
        <w:rFonts w:ascii="Symbol" w:hAnsi="Symbol"/>
      </w:rPr>
    </w:lvl>
    <w:lvl w:ilvl="7" w:tplc="DE70FC3A">
      <w:start w:val="1"/>
      <w:numFmt w:val="bullet"/>
      <w:lvlText w:val="o"/>
      <w:lvlJc w:val="left"/>
      <w:pPr>
        <w:tabs>
          <w:tab w:val="num" w:pos="5760"/>
        </w:tabs>
        <w:ind w:left="5760" w:hanging="360"/>
      </w:pPr>
      <w:rPr>
        <w:rFonts w:ascii="Courier New" w:hAnsi="Courier New"/>
      </w:rPr>
    </w:lvl>
    <w:lvl w:ilvl="8" w:tplc="E2D492A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F2"/>
    <w:rsid w:val="000B55CF"/>
    <w:rsid w:val="004A149C"/>
    <w:rsid w:val="00597422"/>
    <w:rsid w:val="007B4C82"/>
    <w:rsid w:val="00B4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661E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textAlignment w:val="baseline"/>
    </w:pPr>
    <w:rPr>
      <w:sz w:val="24"/>
      <w:szCs w:val="24"/>
      <w:lang w:val="en-GB"/>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28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documentdivname">
    <w:name w:val="div_document_div_name"/>
    <w:basedOn w:val="Normal"/>
    <w:rPr>
      <w:color w:val="000000"/>
    </w:rPr>
  </w:style>
  <w:style w:type="character" w:customStyle="1" w:styleId="span">
    <w:name w:val="span"/>
    <w:basedOn w:val="DefaultParagraphFont"/>
    <w:rPr>
      <w:sz w:val="24"/>
      <w:szCs w:val="24"/>
      <w:bdr w:val="none" w:sz="0" w:space="0" w:color="auto"/>
      <w:vertAlign w:val="baseline"/>
    </w:rPr>
  </w:style>
  <w:style w:type="paragraph" w:customStyle="1" w:styleId="divnamedivemptyNameDiv">
    <w:name w:val="div_name_div_emptyNameDiv"/>
    <w:basedOn w:val="Normal"/>
    <w:pPr>
      <w:spacing w:line="80" w:lineRule="atLeast"/>
    </w:pPr>
    <w:rPr>
      <w:sz w:val="8"/>
      <w:szCs w:val="8"/>
    </w:rPr>
  </w:style>
  <w:style w:type="paragraph" w:customStyle="1" w:styleId="divdocumentdivlowerborder">
    <w:name w:val="div_document_div_lowerborder"/>
    <w:basedOn w:val="Normal"/>
    <w:rPr>
      <w:color w:val="000000"/>
    </w:rPr>
  </w:style>
  <w:style w:type="paragraph" w:customStyle="1" w:styleId="divdocumentdivlowerthickborder">
    <w:name w:val="div_document_div_lowerthickborder"/>
    <w:basedOn w:val="Normal"/>
    <w:rPr>
      <w:color w:val="000000"/>
    </w:rPr>
  </w:style>
  <w:style w:type="paragraph" w:customStyle="1" w:styleId="documentaddress">
    <w:name w:val="document_address"/>
    <w:basedOn w:val="Normal"/>
    <w:pPr>
      <w:spacing w:line="260" w:lineRule="atLeast"/>
      <w:jc w:val="center"/>
    </w:pPr>
    <w:rPr>
      <w:sz w:val="22"/>
      <w:szCs w:val="22"/>
    </w:rPr>
  </w:style>
  <w:style w:type="paragraph" w:customStyle="1" w:styleId="div">
    <w:name w:val="div"/>
    <w:basedOn w:val="Normal"/>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zipsuffix">
    <w:name w:val="div_document_zipsuffix"/>
    <w:basedOn w:val="DefaultParagraphFont"/>
  </w:style>
  <w:style w:type="character" w:customStyle="1" w:styleId="documentulli">
    <w:name w:val="document_ul_li"/>
    <w:basedOn w:val="DefaultParagraphFont"/>
  </w:style>
  <w:style w:type="character" w:customStyle="1" w:styleId="sprtr">
    <w:name w:val="sprtr"/>
    <w:basedOn w:val="DefaultParagraphFont"/>
    <w:rPr>
      <w:sz w:val="20"/>
      <w:szCs w:val="20"/>
    </w:rPr>
  </w:style>
  <w:style w:type="character" w:customStyle="1" w:styleId="documentullinth-last-child1">
    <w:name w:val="document_ul_li_nth-last-child(1)"/>
    <w:basedOn w:val="DefaultParagraphFont"/>
  </w:style>
  <w:style w:type="paragraph" w:customStyle="1" w:styleId="addressExtra">
    <w:name w:val="addressExtra"/>
    <w:basedOn w:val="Normal"/>
    <w:pPr>
      <w:pBdr>
        <w:top w:val="none" w:sz="0" w:space="3" w:color="auto"/>
      </w:pBdr>
    </w:pPr>
  </w:style>
  <w:style w:type="character" w:customStyle="1" w:styleId="txtBold">
    <w:name w:val="txtBold"/>
    <w:basedOn w:val="DefaultParagraphFont"/>
    <w:rPr>
      <w:b/>
      <w:bCs/>
    </w:rPr>
  </w:style>
  <w:style w:type="character" w:customStyle="1" w:styleId="documentbeforecolonspace">
    <w:name w:val="document_beforecolonspace"/>
    <w:basedOn w:val="DefaultParagraphFont"/>
    <w:rPr>
      <w:vanish/>
    </w:rPr>
  </w:style>
  <w:style w:type="paragraph" w:customStyle="1" w:styleId="divdocumentdivheading">
    <w:name w:val="div_document_div_heading"/>
    <w:basedOn w:val="Normal"/>
    <w:pPr>
      <w:pBdr>
        <w:bottom w:val="none" w:sz="0" w:space="7" w:color="auto"/>
      </w:pBdr>
    </w:pPr>
  </w:style>
  <w:style w:type="character" w:customStyle="1" w:styleId="divdocumentdivheadingCharacter">
    <w:name w:val="div_document_div_heading Character"/>
    <w:basedOn w:val="DefaultParagraphFont"/>
  </w:style>
  <w:style w:type="character" w:customStyle="1" w:styleId="divdocumentdivsectiontitle">
    <w:name w:val="div_document_div_sectiontitle"/>
    <w:basedOn w:val="DefaultParagraphFont"/>
    <w:rPr>
      <w:color w:val="000000"/>
      <w:sz w:val="30"/>
      <w:szCs w:val="30"/>
    </w:rPr>
  </w:style>
  <w:style w:type="paragraph" w:customStyle="1" w:styleId="divdocumentsinglecolumn">
    <w:name w:val="div_document_singlecolumn"/>
    <w:basedOn w:val="Normal"/>
  </w:style>
  <w:style w:type="paragraph" w:customStyle="1" w:styleId="p">
    <w:name w:val="p"/>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sz w:val="24"/>
      <w:szCs w:val="24"/>
      <w:bdr w:val="none" w:sz="0" w:space="0" w:color="auto"/>
      <w:vertAlign w:val="baseline"/>
    </w:rPr>
  </w:style>
  <w:style w:type="paragraph" w:customStyle="1" w:styleId="spanpaddedline">
    <w:name w:val="span_paddedline"/>
    <w:basedOn w:val="spanParagraph"/>
  </w:style>
  <w:style w:type="paragraph" w:customStyle="1" w:styleId="spanParagraph">
    <w:name w:val="span Paragraph"/>
    <w:basedOn w:val="Normal"/>
  </w:style>
  <w:style w:type="character" w:customStyle="1" w:styleId="spancompanyname">
    <w:name w:val="span_companyname"/>
    <w:basedOn w:val="span"/>
    <w:rPr>
      <w:b/>
      <w:bCs/>
      <w:sz w:val="24"/>
      <w:szCs w:val="24"/>
      <w:bdr w:val="none" w:sz="0" w:space="0" w:color="auto"/>
      <w:vertAlign w:val="baseline"/>
    </w:rPr>
  </w:style>
  <w:style w:type="paragraph" w:customStyle="1" w:styleId="documentulliParagraph">
    <w:name w:val="document_ul_li Paragraph"/>
    <w:basedOn w:val="Normal"/>
  </w:style>
  <w:style w:type="paragraph" w:customStyle="1" w:styleId="documentullinth-last-child1Paragraph">
    <w:name w:val="document_ul_li_nth-last-child(1) Paragraph"/>
    <w:basedOn w:val="Normal"/>
  </w:style>
  <w:style w:type="paragraph" w:customStyle="1" w:styleId="hiltParaWrapper">
    <w:name w:val="hiltParaWrapper"/>
    <w:basedOn w:val="Normal"/>
  </w:style>
  <w:style w:type="table" w:customStyle="1" w:styleId="divdocumenttable">
    <w:name w:val="div_document_table"/>
    <w:basedOn w:val="TableNormal"/>
    <w:tblPr>
      <w:tblInd w:w="0" w:type="dxa"/>
      <w:tblCellMar>
        <w:top w:w="0" w:type="dxa"/>
        <w:left w:w="108" w:type="dxa"/>
        <w:bottom w:w="0" w:type="dxa"/>
        <w:right w:w="108" w:type="dxa"/>
      </w:tblCellMar>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txtBoldParagraph">
    <w:name w:val="txtBold Paragraph"/>
    <w:basedOn w:val="Normal"/>
    <w:rPr>
      <w:b/>
      <w:bCs/>
    </w:rPr>
  </w:style>
  <w:style w:type="character" w:customStyle="1" w:styleId="spandegree">
    <w:name w:val="span_degree"/>
    <w:basedOn w:val="span"/>
    <w:rPr>
      <w:b/>
      <w:bCs/>
      <w:sz w:val="24"/>
      <w:szCs w:val="24"/>
      <w:bdr w:val="none" w:sz="0" w:space="0" w:color="auto"/>
      <w:vertAlign w:val="baseline"/>
    </w:rPr>
  </w:style>
  <w:style w:type="character" w:customStyle="1" w:styleId="documentlangSecparagraph">
    <w:name w:val="document_langSec_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documenthide-colonlang-colon">
    <w:name w:val="document_hide-colon_lang-colon"/>
    <w:basedOn w:val="DefaultParagraphFont"/>
    <w:rPr>
      <w:vanish/>
    </w:rPr>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table" w:customStyle="1" w:styleId="documentlangSeclnggparatable">
    <w:name w:val="document_langSec_lnggparatable"/>
    <w:basedOn w:val="Table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1399</Words>
  <Characters>7978</Characters>
  <Application>Microsoft Macintosh Word</Application>
  <DocSecurity>0</DocSecurity>
  <Lines>66</Lines>
  <Paragraphs>18</Paragraphs>
  <ScaleCrop>false</ScaleCrop>
  <Company/>
  <LinksUpToDate>false</LinksUpToDate>
  <CharactersWithSpaces>9359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Sophia Anstey</dc:title>
  <cp:lastModifiedBy>Sophia Anstey</cp:lastModifiedBy>
  <cp:revision>4</cp:revision>
  <dcterms:created xsi:type="dcterms:W3CDTF">2024-06-13T13:54:00Z</dcterms:created>
  <dcterms:modified xsi:type="dcterms:W3CDTF">2024-06-13T13:55:00Z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d7643e1d-79e5-4f4b-a635-9cf30738fe97</vt:lpwstr>
  </property>
  <property fmtid="{D5CDD505-2E9C-101B-9397-08002B2CF9AE}" pid="3" name="x1ye=0">
    <vt:lpwstr>YIgAAB+LCAAAAAAABAAUmkWCg0AURA/EArclLsEddjjB3U4/mX1CoLt/1XtJGIqgOQJnGBgWcA7lEYhkOQxncY4kEQjGrXP/pMPks83TzWW+eS6LJb0zIFV8c0jAAqHTDU7WA1KW2mZq9RI+hImcYZC+faqKA4xdJozJz5lz3osebU4gQkUihRoRWntEJY6FpsPB7GCEEpfSBPaMfYRxMYzJBNZvvL4B6lQq3SBW8mZfs+MlG0/HmYfZb4W4XlD</vt:lpwstr>
  </property>
  <property fmtid="{D5CDD505-2E9C-101B-9397-08002B2CF9AE}" pid="4" name="x1ye=1">
    <vt:lpwstr>Q0Dc9ZiqHyYR1Y4al+Tsll+LYN4SUXlrPPTsn+hmNHajSDDSf0k0ZA0DsT3FcXkbMwmqOMocRppOyQYm+vVKJodITvmtMEJ5pTeyu14RYT6qU+/UNQWd1uvyH+gDfMtHZE+4Isboe6i46o1/PetKqRzRu4NzYjV4PjOlgEAD4Qy/rF/E2sYh1egJWRJkWuGsFGtSZnkywHPDZO6xzb8KrCqN05l1ExgZJmPOWsHeOdVIEJl7XJfSARLg8GNheCR</vt:lpwstr>
  </property>
  <property fmtid="{D5CDD505-2E9C-101B-9397-08002B2CF9AE}" pid="5" name="x1ye=10">
    <vt:lpwstr>POpSTV8bY2uOzz9zmXxIu+NHa+20H0igeJsC31+llqZf46cNjLWxGShKTJpgoG525DjNoz7xqvAXWEUyp+XPNpr/gRvb702uyrk17zS5X7/aAyd5e2tLzgENqBqcr4R/9E/uB9taND4a8MkGHiDx/aSiUQBPbm+xBP6ac1hKINVzu9iIUGclp+RaycPiqibt/vbirOKugx3etQZVk5FRmVWKURa0Sa5tKDTS+WwyDtsXh8HSO/iN+wgHONT4JKF</vt:lpwstr>
  </property>
  <property fmtid="{D5CDD505-2E9C-101B-9397-08002B2CF9AE}" pid="6" name="x1ye=100">
    <vt:lpwstr>paRfbrexULQBzfSK0gWDhNoUuzmixbVEzCwgnoJHQJ/0wr4VDGtxMeKqFsSZaF7a6gNIvfPFaDc0hl+ktMk9gsBnrC53bH4vu7PvWOqNI2SFK2OM6X7uQBzY3blB/FO1Z26dBoSvpqMNv8RCd0L7fitbF6YQt6EK24DYe+s+mce6VwZR2E/1seWezz+c9sOZM+5PeFlme9Ou7OqlAIcQ1o2k5dbVRVvQ4lIK7jMF33ZmobPvwtV/yrw7TNOuQ+2</vt:lpwstr>
  </property>
  <property fmtid="{D5CDD505-2E9C-101B-9397-08002B2CF9AE}" pid="7" name="x1ye=101">
    <vt:lpwstr>99jP9fjeVcPgkuoIK7P404Y1PhyyOQwtnG7OY1bwYdzVI1ZsthqjrnNHbmeS+a7BRpa04rf9PuBuyleJGB2QWpo/mGt/oCkyWzRWqvOc8wYk9f7yMG+2s07JM7rs+8xGByfTZ7unSepJBRHjMkZdwFQs8v83TmrVvEHkFsQvFDTnVnXhCdcghdIDr732kySG5tmMTR+g55ft8/SxOUm5WgQeK5GCwx1KXNcJ1tLaK8YXJaCRcKGOKzdzCjdbJw7</vt:lpwstr>
  </property>
  <property fmtid="{D5CDD505-2E9C-101B-9397-08002B2CF9AE}" pid="8" name="x1ye=102">
    <vt:lpwstr>bqzmJj/pFq8/9PN3ZKzMP3QbgioFVTGCOXuvWc0EfVOnfsN6eAqVucqZsWdWX0TdAPp3wbFcaxFFRPf+apmVa3ZNZPbQm2x+QbaErr9Br5buJUBJxTa9edHtJJhX66MDDz1xLVquhjFH5/o6R6nGrbdOXQAbifGHEBjUo6g9vAL9ftu0Rtg5UzyEdDSXeqFzlrpSksGAPhfp4CIBl7eQI1YkpEcac5libymIsQ4iu1irxwhx6zVxDZalbIGW30l</vt:lpwstr>
  </property>
  <property fmtid="{D5CDD505-2E9C-101B-9397-08002B2CF9AE}" pid="9" name="x1ye=103">
    <vt:lpwstr>DZik4JlFmyV0Ef3oZQ7RyxQISDj/MQ+YtUDvNK+as9+iZ5KJdSw6WEaWkj12aOk7q3OXJhfMlMQ0OW36vMJVO0JQjlED9WitbRnUsgTzyB0cB9BNbdkK7dOmXcZ4bc5qnqmJS0HvRzOee1OYpGLH5C6e6pzOfgNEFypjr8IePjJdcXUKkeGOkmv1agHCz5GCHww5f6dZYOVYo2CGj4MDHZJLYqvhJwqBJ9xJDeM9gFIaKtPBlrKLjlfE5gvKj7w</vt:lpwstr>
  </property>
  <property fmtid="{D5CDD505-2E9C-101B-9397-08002B2CF9AE}" pid="10" name="x1ye=104">
    <vt:lpwstr>hyLbpLgJ66pi+VMsRiCyaphfPzk97UIK/OSCfcTN6gNE5Q9x3x+etY+UCnMPOhGLYYeliY+ENSTHLL2g0droZJeowNJv2B0k0PCSwc9gmQq2E8mNqcoNfvc89XFa8C348iBTODCgna7cBtUR/3pJZE96A/v56Pg5k9U3G5Nd/CoIQtXQV8ZR01RXb3IL5zPAr/9TWVIf0X6A0vIroYcLm7FcKpuQ2X+/2t6gyDQQPj655YVe8OjZmoXQN2r/jo9</vt:lpwstr>
  </property>
  <property fmtid="{D5CDD505-2E9C-101B-9397-08002B2CF9AE}" pid="11" name="x1ye=105">
    <vt:lpwstr>QE8EoeIU5w6F327PdxtLccfArwJVC119lMpb74/p5wb79zol6ol7OMMiwl2UkafjJXUv7z+NJd2L0tl4a8M3MBSq5QmRqTfJ73U3uZIjAy5IGbhuOv9b6K8FNoA6oLf28hHl/CbUrYTDqQrpE/GamFnpxgvW0Lwzo4L6hIsDeyRiUWg3CBcT6gjawrx8c0wJTIhKxO6VL3CHC8QNUsi7wS49FVAC0Rt/Sa/rdtuXAZG/HDwTGGhdVKM1+Ak+Wqi</vt:lpwstr>
  </property>
  <property fmtid="{D5CDD505-2E9C-101B-9397-08002B2CF9AE}" pid="12" name="x1ye=106">
    <vt:lpwstr>icHEZOUNO10aWcxJKO2tJzc5RDNKmF4aaE3Qj3SUXc4ZJN5B0l4oOO6LE7Dgpz5npe5NwPzcQVPF5p5ubtgB9A3TeXUKgOWKOfGPv32yFYEZ7tQKqT1z1gS2PzuCayQzncfWk4/ItUoLmMn4bAra4XC3xd04M4erAcEbMix3mRcol9BCunt4x4ndm1Hbni1eGmyFti9Sw9knH/Vdt2+lCeOnKrKh/PXU36bh608z6417FVh7RnEbEf6sKmewbrV</vt:lpwstr>
  </property>
  <property fmtid="{D5CDD505-2E9C-101B-9397-08002B2CF9AE}" pid="13" name="x1ye=107">
    <vt:lpwstr>NH7AVRjS2E2wEkNAk6bDwAw2b23huBYR3/dSuSZTjlcnxBOyh8jNfZdRzp31VsMJMvEq1NuR1IQcN7C/GB/2pCZvRXuzqn5aNgGb4JMUruidjSir9MDN02zlgHRY9yOjiFrYoc+xNsIFyhchpaBZUTQZoNIeh6nINZi+QCdBGLgU2q1QD85nps9MLE8ZeCB46Ly18pNX1i0PW3t6Dhv0hcb61VbW1MroSVAI1GTtYc/MZzVAZJPFn0Vm0xYix7Y</vt:lpwstr>
  </property>
  <property fmtid="{D5CDD505-2E9C-101B-9397-08002B2CF9AE}" pid="14" name="x1ye=108">
    <vt:lpwstr>G0hgEyX54xKqOMXEOdC/gZkml92l0Pb75SJV46wXq9VOAXaQ3IHOK5sYJ6lferf0gDlWrA0EHM6iQ+UcyYBu204xnrQBd5caelYeIb85vyk4q8oS9YqjhpueKfNa0UJQOeFkNFwLP+CLwpE8mzV5+ybnmmBnKV6AtYQ1IMPFbFPjA5kAnNiTq0kaRtkHDYTcV7jS7vtRTyRBDMIYH3EUMamkmtllp8Wewq0/5jM3CJNgI6aO7+CnJd23bQxKGnx</vt:lpwstr>
  </property>
  <property fmtid="{D5CDD505-2E9C-101B-9397-08002B2CF9AE}" pid="15" name="x1ye=109">
    <vt:lpwstr>Ar3MQ0DmO1piOqxKmoVVKE/J7q4xpyIexSJmMs8IYu9bxie+dD4dGDuvkmd9OB7dh1we/x/wcTraq9FbVzzb8vE125wvn5cbJPGp2PeVt7Nn0GXNAm2surlxI/P7wL1FRSWickPurgsaPknoILi9/VFz8TBMdmFj4zgmYUrTdBHGfzrQ+HKWzOzFPcNFO6fT4UX98PNBdlg6slonQR3NYsGecDvcbMt6ZubeEth5d0gl1WoJjVgCNqpajrWOjT7</vt:lpwstr>
  </property>
  <property fmtid="{D5CDD505-2E9C-101B-9397-08002B2CF9AE}" pid="16" name="x1ye=11">
    <vt:lpwstr>c2eIuFl3Yw84fsFX6PPzAKRcFxyqtEEk/BYnshojfMWhH4JjeuWwTvDG8glW1KQMAljjuhtbH0iOGy92qgNf0PU6g75Kk7SiSXzJD1O1xXzqc75m58MTky/spK0b+O/zjR4v6JK9UIgj3Tu1rrjbyX2JrYwGkWjRE9wB8qMzBKrps4Hg9icdxVEcP64JDK+6d6DkaReY9RsMID65pVpQ5YazNmYsYFSdGKIhd3cwlH3iPfy6EocAYm/9npni1Hr</vt:lpwstr>
  </property>
  <property fmtid="{D5CDD505-2E9C-101B-9397-08002B2CF9AE}" pid="17" name="x1ye=110">
    <vt:lpwstr>ISgjSK3iwIg0koWVYbPrmqghqkF2mXOFdXiUX0BcFfgzfDM3pIY+7K3vKUJhBKJDjLYPXoGZ+zVfn11Z0yHzD5BUVItSF5No0TX/qMOU2dR+zZB2+vll1UhURE/fK7zkFV9dsG6ZLEc8o2BoNz8UmAnMHYUmsuxLOVPFAQxiP2Dltf2XH/zxx9KU3VdgNya2al0PfHm6cm07ziBP/QVtWOQDEt7/qp077jB8rivpRlf1ecIqgvKWzzO6cCFpH4q</vt:lpwstr>
  </property>
  <property fmtid="{D5CDD505-2E9C-101B-9397-08002B2CF9AE}" pid="18" name="x1ye=111">
    <vt:lpwstr>IlKu9paMmIbLqKtClLny4sy9YuVvVP9phR+Zckq1fdCaTlP/aveX4r6LHKVEbSQEGD5jaBb2LvD/xE/2dZdX3smbrm3K7hppRgzrW5/hrcpE+j6Vp9WuMREPxthVvYYPmJ3vol7XHylCIzOez94GnlhI/1KraqkKdd54m3kPkfs+9ynoAf0EWt833o19unhHa26x7FsDt/TNA8enioX52T0uyFmZiEYTSP3gneLcvkcqCOV8GxRIzkQjnIi5Bdv</vt:lpwstr>
  </property>
  <property fmtid="{D5CDD505-2E9C-101B-9397-08002B2CF9AE}" pid="19" name="x1ye=112">
    <vt:lpwstr>98DY+Yc8J6rjSpitQJrEm0uvsAk1zKMsdEWHlp0dJIHYoQwgomgQ83QNcOKAi2+iaxR0dKorL8IiZDS4gQnVH/ejRpgTtSnQNWHWMdbFrAB8CVH7A/23wB4GF6cTiy2T+MaVilajXBNhC8G5O85D747OvWekgojpT+EC99btk2jAqDjg7SEjfg6KlEsz9rSJmRwXih5MijjRS+Xtg3E+ZkoHV0AHlNLaReImOp3nOXLTeQsVuugyvwKgB6cXMoj</vt:lpwstr>
  </property>
  <property fmtid="{D5CDD505-2E9C-101B-9397-08002B2CF9AE}" pid="20" name="x1ye=113">
    <vt:lpwstr>/zE5bTbPho9WLmLxc6Oo+gV29OVXI/+Yn/LJJfARSdE9vaGwZ7z5ptYf+JhV+r07N9AunybyBD5PwCyfrgglHK5R4txp3DhScjrZ/Kl09LMjIX0TWFh1U+Lwt9DGWv3TcZOr+QYiN5oAioCqR4TvslcACEctRhobOtqDeai+Ov3izT783qfKYN4FhPVis/0MDHPFSiWjynb6+Bus9F6ygJ/srzK1JdLNMF7V1ELvWx29TF7oUcIONH7/alqir5T</vt:lpwstr>
  </property>
  <property fmtid="{D5CDD505-2E9C-101B-9397-08002B2CF9AE}" pid="21" name="x1ye=114">
    <vt:lpwstr>57lK8o1T0bLe5fAwym6QktaTJGn1PDTSWvx+ws6llNAaCszolH8jMts/NiIT7xVqHeIMKv1fAl2XDo8h/mpdwI6etcswR/Jq1WAivyEZgeC9tZz1qg+SJEs2bxmKGmON+etrVlfg1wkm6StEKoo378s8FTdWTB/aI8lIctRrWOrBfQeiLCpV5a0iG5vcdAtAPPXN/xteARSPww+LK3R08hmrsxnMXm+Kvi4O96Bysbld0YIzjFPyD2AcB5+2SaZ</vt:lpwstr>
  </property>
  <property fmtid="{D5CDD505-2E9C-101B-9397-08002B2CF9AE}" pid="22" name="x1ye=115">
    <vt:lpwstr>cpgAi1e3idW4RGHFsdo6GRcKxA2OippbZAGNde5Z0CR9o6H5fj0VyXspo0TDpJ3hB1sHnW+do84lTaqiO6QL0DuenNPn+V69c4/9TeqQkg2MNB+NO5uo69F5RHD/0K1s6DEggPpAL+TLnOacW8J/ssF9W5PsYfFffCuXItB6b1tU548Wq6t2bv8NOM0s1h8D7fYBmpJSvnYxuRzANIjxlmJc07hDjHEo8HiiykXJ2M2HyRmY4zib92UXW06qSXf</vt:lpwstr>
  </property>
  <property fmtid="{D5CDD505-2E9C-101B-9397-08002B2CF9AE}" pid="23" name="x1ye=116">
    <vt:lpwstr>VO4SZ5LHOdY27fy2+XpnOhWD4+Iuvcw9RnC9qf6tzATPc085fAdop//DWQgflW7Ig5Ifs6VozY6IFxP29bSX7uF5HFE7e4NbSCrTT98u0DS+fZ+BdhEaU/CODnVZMJDJA+JW8/kD8LS3Fr7bk/0iO05lKPDuTRo7NPAbwct3Hxs5G/VZdDsnmU1h/krFXsnNHSkQ7K496D3ltupVAhEf0JK5RRo4/CZj83EkK/ip85kUgC7OLuoSBG/Q6shE7z2</vt:lpwstr>
  </property>
  <property fmtid="{D5CDD505-2E9C-101B-9397-08002B2CF9AE}" pid="24" name="x1ye=117">
    <vt:lpwstr>2SJZ4gfPUM9sOmHf7vBn3bm2+L2m/0wKpR58jKWRcdWHU19oDiZMVnpw15I21KM14S6M73b9Iejw388NSBnzZK41RsjAF2GTLWTNMVbub9MzFAeutb7sXyYWbG3JiaTWiSstCLYe8jw9n+tQEv4axndTSYy/FA3V4VmysSGKpWVJKcaQ0VGLQgsel2OP34w4z+Y5W6TcVqal7JIkSVu9LdrWQret77d2d/JEbg69B3+X7SetZhuqKmHWztYByL2</vt:lpwstr>
  </property>
  <property fmtid="{D5CDD505-2E9C-101B-9397-08002B2CF9AE}" pid="25" name="x1ye=118">
    <vt:lpwstr>YyL59qnUkqX4bA7pWaLR0qOD4ZCIbjtlhplsKzipJ/4TV0zA1ly4geV7y1F5BY28h9GmlUV/4Nr4QEjjU1eRqBfyAZKjvvwoqrfSZeCBRsfhAgbLufYHl01UvSR3MXpBLTutCcZqou77WFGA36MNcj2icnQ5cAYbl/UgBdw47J9gWVgx5PqEsRzXiYt16Hlt/cnr/FIJaD2X2RsPZYnMeQA4+e230qgT1d8v316LRh7v9kVPfO17JzcPG82nvyd</vt:lpwstr>
  </property>
  <property fmtid="{D5CDD505-2E9C-101B-9397-08002B2CF9AE}" pid="26" name="x1ye=119">
    <vt:lpwstr>RxVHVYCYt+Ev/GIVTePqxGl+CzcFnLQrp1sXPZ0kTqW2VzKIkZ+gq+fcfqURFRE/if56vi34/32malnqu9Cn3JaWj9X7L54VEjtYaQu9sIP9mqBWORpQK8Sf8a/selDC6Xedv0lHKCyegcDzhs7O7n64ph3CuB3c8Dku9bJ7DXVpHfPxECNX2OZuaB4LMQDsw0owlqwhghUp8YaOgCjPCxzT890prg1hhsitzF2YZXeQj5ZmEAq0tgYtuRUaL8t</vt:lpwstr>
  </property>
  <property fmtid="{D5CDD505-2E9C-101B-9397-08002B2CF9AE}" pid="27" name="x1ye=12">
    <vt:lpwstr>f3lqAxljS0sWyoX8yKqbB3uTMpINyVeWYTlzO1S77+s763TZkg3xabI0JtedAdjPvdM6uXNWG1vCHLa5h0S+BkBjU+kOUfeeE6mKZXLeygqWm+UjkbdppAQlKj9WReuReH+/ya92OBgSAUBxcWC/aLrn75E7+PFgy+/lTw+Klvuu/pgnB11HBqwu+U2s9ti9T9rQ6kMOB1u1W2lEpdxsbdE0ITvN5A6HRcbL6TrQ7z54d9w1X9p49rP8nq+OdTF</vt:lpwstr>
  </property>
  <property fmtid="{D5CDD505-2E9C-101B-9397-08002B2CF9AE}" pid="28" name="x1ye=120">
    <vt:lpwstr>NiwZRZXWU7WUmUuqQ60FBCJXQmIT7TFYBp3S053yqNEseV/zaUsOVLNUaC6TGUZZ8p4YUzjveNijVxi8Zu3d572hn95Qg29on+yTwe4E/NDohB+9nWI4EYC7QWX2GQMBB67yFftS/gTum2tCNzJaVugI5J641LBTXuILcJjEbqLia/68/EorSxOF155qJsctFX1Isisgmfl2rYMZOzkfmRqitHOA4oXX5LZgu6KXdIlYXUoY+mUfzSORPYyxMGr</vt:lpwstr>
  </property>
  <property fmtid="{D5CDD505-2E9C-101B-9397-08002B2CF9AE}" pid="29" name="x1ye=121">
    <vt:lpwstr>wFgcQJGAn8CpxJ/9Th3QrRLuOfh2yZrw380V60Kp+vyVC97Tumm+bBacOPLLzmb5Xm7i0wDmXrDhU4luKCAhzLD4KxzJxgI3lQ1nXhuqHfUjEp/0Nqi0/PV9pYjN/ZyJ7Kt/Z0n3LwMwKVOBq3FnLrQP01PtAJQkJfk77oanLt939A5cbN81wM3cwde2aEvRbCh8mCrRl3DczI0GxrkNWcYuC+lWPn6DnLDG3yZzdKlmiopvbcshwoTeO/eAC8D</vt:lpwstr>
  </property>
  <property fmtid="{D5CDD505-2E9C-101B-9397-08002B2CF9AE}" pid="30" name="x1ye=122">
    <vt:lpwstr>CGnF35sCynTbTSc4GO9umllmB9gC9ZvxAYglKlMugHvPz5y8lxLyE1NXggugLKYZXsZ3Ui5Pzd7C7FSsd+CWS0hf5pKEHvyq+WuHWISVyRkj2SD/ZpQI0RhPEhl/cqGwut2/xxvslnEyqN0w6S5nlcsSSJfPRRknKoxtoVI9pYIydRabDtNqeEgQYrzz6cuBcdHczGamSYbQj3/KXtQMXvc2CJT0HjI366KdUrbykGUik+8vUZAaOLImOtr0Cpe</vt:lpwstr>
  </property>
  <property fmtid="{D5CDD505-2E9C-101B-9397-08002B2CF9AE}" pid="31" name="x1ye=123">
    <vt:lpwstr>Y59aKl9MuS8V5am0nH/zqQdJp/EtjkqV09Rmj/UMX5M6AzxRtkc7C6DwD8GZneISaemLEZRXpTo3sO6c1mZ6M4/zui78QNQSpjDOfcaJ1I+iL833wr/3RoEOAopKU1hZ4BG0BeZKSVUpvqKCcfQEPHK7obOMxGJxMYXz3WW8q4nlw/nY3BUyBXLKQ1YbSEFb0h62mI13eYSCl0T26WsyBz60kcEOxVymYVmk3rv2+eAdcmMTK6C+zYgyGynTllP</vt:lpwstr>
  </property>
  <property fmtid="{D5CDD505-2E9C-101B-9397-08002B2CF9AE}" pid="32" name="x1ye=124">
    <vt:lpwstr>xQ8pSY1QyiYXE+s5//le3o/rN+0r/hq6s57plFnP+MwddxTHmtfg5xNuo919MqInaX0fYN77P3At5cvg8yxM7JlUDv4IIiNnKxsG3AgLFbYHNIvnFsrUhV5AUH3ji32CxUFVSTtVbIIYJntkMhkOOhQMDjZJtPh2cIdPC9yW1cG/gBfuUe2tvgcs4MiJPWqzbITg9929QyQZ7yTs231EbuUnnd5DFLbwEgv3qnIAC9JqqGNWYVUpx97cXO1Hdo8</vt:lpwstr>
  </property>
  <property fmtid="{D5CDD505-2E9C-101B-9397-08002B2CF9AE}" pid="33" name="x1ye=125">
    <vt:lpwstr>xZX4TNNSfP/MIUzh0Pf3o0iweyltlSS6q6blzG7k/TzTOfzjkC9hcUNfG32iYqN9soCIAtc/iu5xspZ+KvFmHM40vlEf7dqlC+vTFQqFU9c2eDQ88V5Ef/JOeXO9/UI2TpGnpGEmf+8YrKlwpBhkYfIyAzrOGCZYlX7/dKReHP8DKZPTgfX6VrizEWLgdaFbmbuCHrAXiY1/tJji0Mvzur3YpP5iqsQhYQpS74iALMWYRn8NSA7DKc+Y1aplbKV</vt:lpwstr>
  </property>
  <property fmtid="{D5CDD505-2E9C-101B-9397-08002B2CF9AE}" pid="34" name="x1ye=126">
    <vt:lpwstr>7+TXAsbb9gR9Tt9n9nZE5jztGW7I0DiB6fnU7myemhOvGPXj4EHRTcjxrfS5kJjrIn9JAJlHH0ITQizWI3zxzcb64U9Ou3/If9aSzUOAIRGxT+8sQOkJAOnsT+rQnGHLNvE0q4qQ43B9f8NWPe5QKcrMitPWBlJ61EQaRaiQkC1U7m1Je+WVV0F+BAU4kS60j0i5DUdGq+GrwBeAn6pPY/qphkdD4vydGVHvkJDj/br/1KSj+uw546MpNFWy1mH</vt:lpwstr>
  </property>
  <property fmtid="{D5CDD505-2E9C-101B-9397-08002B2CF9AE}" pid="35" name="x1ye=127">
    <vt:lpwstr>2IBAgUvVZq2oBjsMMQqZMtjOKNcuzbxfdDgHGRNxV2+4fSbYKWpll75S9qGvzgU95itZzs5id4iS1YQ324+PsWWBnbndRc8chpv6bC3kXme3TJe351c3pEN157XEJ5TgBewE1jZd+EdRiBH5M2YMZWyG+yQ5RTgMA8poCaDLxDBgWmhHd36/bjnSlcCn3bJ7K+Qbe2bXTrIKmSoj9XP91+7nVt7ZcGsfhL0t0o9nBcabhqN9L/LB1/pa7M+ldEH</vt:lpwstr>
  </property>
  <property fmtid="{D5CDD505-2E9C-101B-9397-08002B2CF9AE}" pid="36" name="x1ye=128">
    <vt:lpwstr>pJ8WDi+XqCvAMbE66DwMvutmkCtOH4gKJIXQuKVg9ByuRTmwsPAnuz+sfimtPvTD+z+rlDXxb74MVLXAhzjc9M8FwSk596T+xJnH38MEj/ziEpHWLAFSx237sJSsxo/BYYBAP9+HkbkT5T9XBKa8aO9JGnOF+RymdhBKBQeU0UPcHlY8ixSF+UPbTPilJdohpeVh0dpD53XuWzjogzEhKW8cXlasCkEt+96L+ASRlS7vy08jw49aqEPujjIOovU</vt:lpwstr>
  </property>
  <property fmtid="{D5CDD505-2E9C-101B-9397-08002B2CF9AE}" pid="37" name="x1ye=129">
    <vt:lpwstr>dhBoF35pNC7hT6QzadEfuDPJH3eavvfUhAELdDJ30qbGWKryqwiK/GylNRaJ4KsoR8sf8yAM+ailk6ryE6veFpJzq9AP/K5HPBOnGdymMvt0SKKio+8AE7CUxLnDBIzEZOvHhogTGTkDQba19TTBUd41MpAP7mVYahQmwQ6e9kiQy/Rkv6e1zF48DcUCP3/7KC8ne3DbjNTp7dhROf1UlBq+/YkDbWF/NSC5Ng/qr783xF+pcvqHnYFaPoh9WJc</vt:lpwstr>
  </property>
  <property fmtid="{D5CDD505-2E9C-101B-9397-08002B2CF9AE}" pid="38" name="x1ye=13">
    <vt:lpwstr>6J4OaRdsx/FPv3DmmHW3xaI7ag0/rg/xQrl4rC1En3iBA2NF9MzME0nAnl55rz2KIAE/hKoaMnkArDilmxj5nqoH7pOgmndIncj0iJ7SixIbl/YWQjTiTanUf5GMdn0ARccTIwZ3JU2D6ErWWDt7yHO0hRrrojM/AOtFCqECOxeGinqmIszWvrUvuo5zfO7M7XhJXhjzoCwaKCej+aFhDOCX1hfstMDQd7AL4ePWD3lnrZh9m1HxR4rkjdG/Dci</vt:lpwstr>
  </property>
  <property fmtid="{D5CDD505-2E9C-101B-9397-08002B2CF9AE}" pid="39" name="x1ye=130">
    <vt:lpwstr>qVFuGO87qY6oc5WXIzTA6iValSIn7bShteKLwu7vstdc15E360A5w13JB50KiE+pIJXOX3JayZr+E251r7zs2A/CE6QkOQDZZb4Y8kxjdORts59OH2oVjY3eJVWUlEIsD+v2wGYIO/zQUmBIPNer4wHC4cDbQy9a8FbJ3/8RtRU8XVcVy86sYruzPjO6SX8RukMTFntNUkzD1WngcKp8T6Mw02+FbgPTeLsvtlssLxIWrLHfdsDLtr7NUy3dixw</vt:lpwstr>
  </property>
  <property fmtid="{D5CDD505-2E9C-101B-9397-08002B2CF9AE}" pid="40" name="x1ye=131">
    <vt:lpwstr>HRQHwkReD9FvhRFhryv/bYTLzJTSxb39gw1XlAoSmHaUG4wRl27PDVGiPgXF9nbwkBGXz78dUpGCRZMQwUTHQY/izQx1STqqWQIA5X70exMAfILmjU5iOW/YLeaxh24EKxSNgj+ksDsc1r7LBs9QCfe3WBS2VmbJti0CcRzZCJGaYGx4pNZaOPrCFUP+I7kOxk79C6x+IC28EwenE/s7n6kyLy7qp8Qh8kLAZEhGh7Zf65jbyOUh6mXocqiaj8V</vt:lpwstr>
  </property>
  <property fmtid="{D5CDD505-2E9C-101B-9397-08002B2CF9AE}" pid="41" name="x1ye=132">
    <vt:lpwstr>1zZTH4U5t+TB2g4Gpjqp1AXNXHzvthCuHjMbVEzxCdlSxvSGtK8HtmL3Iq5zUtMtu2LMmCHub7NeDNhOyLINacNZ5rATi1ehqPW6Cq9MJYc9xKNzjcalxE4mTVRO/kp6X6mEfY2I5JOCE5hGVxUptyD6YjMRSjwL58+pCNA5DZP1YoUGkqYmFXHhATvog7ZitK0PB7dDj6h5OQ2PiTYVVEoFBQ/hrl020mnqH180L5ylf9lLFbhPCMsGgI+kW+P</vt:lpwstr>
  </property>
  <property fmtid="{D5CDD505-2E9C-101B-9397-08002B2CF9AE}" pid="42" name="x1ye=133">
    <vt:lpwstr>IIpYnUCsbJrVxvECw7z053/Ivw/0+X4MkXmyWssyTeS+qHls6eb2LCb8VSt+a3vhxXyRI75M/vjKivqI08g2mwkfCd/BNIaR+HKPEAeUgJmwcQ720YRxvYXb9gcOEZG1+4/zsrUe9W1WQ1OxEiOoyJrHqVUble3fRcDV/FZpFloNQFEQXxAANMsSCfPxjYRaCe7AAq296D1Wv7j3nQUfhPPPGgJR8N4zDoZjuafW6NX0Z1Vqo+wJBUAGBHylfRq</vt:lpwstr>
  </property>
  <property fmtid="{D5CDD505-2E9C-101B-9397-08002B2CF9AE}" pid="43" name="x1ye=134">
    <vt:lpwstr>iEfdJgSKaINRbXe7Ps+qvvwGw8Z3kEKQ7VwA5H9aCYx8tBWnVeQcQ0G3J6b1BwyXpNRmWEejzXwR2N4lfEoR/ToxZCm8gkYAscYTcf67m7LR/lq0KRtUe3F//xkNUjEd4hk0gM38J3lHLQU+nml68k6URHAOzX3NaFh7MYP4sAeGNszD7LreQ9ZvNQ+U77U60Vd3132NRDoj2BSsVXOOc4YhiyIo+RZ6pPJ7DE0gq56uxdAvSnf2u7uCMK6l+Ic</vt:lpwstr>
  </property>
  <property fmtid="{D5CDD505-2E9C-101B-9397-08002B2CF9AE}" pid="44" name="x1ye=135">
    <vt:lpwstr>cFA7LX5Rs7uSBq/xfcAf2mJpeL+8mmXkIs98+VCu+8un9wVoeR+d5+7x6rRgsLZzlApcOClKZ76/+9tvMWkm8BdL4Xv8L1a2bMygYEVM5KLkQg4rQzAYGf3MGuMTEcaF2UsHPFHE5xj7nUQhhSK+OUKZWByL9fecH8/QKPKmLXbP2sGv21wJOpyV4ZlfX7TBXYYx8TpgnEWMC72Hxw/GDNN/GahnY7bm2Yx0hZipGKPasLmWntZWl92vIvoZKo2</vt:lpwstr>
  </property>
  <property fmtid="{D5CDD505-2E9C-101B-9397-08002B2CF9AE}" pid="45" name="x1ye=136">
    <vt:lpwstr>ZN1LN7UibD7xNCsYUB9PJJuV5XLoQ9pCFGDpU0iHEV4zcl/qcjkS2Asjr6RVrRDjWM7DuySHcdOp/bN0TfIke4fnq6pY9xdlelAXAme8MLmRMHIPYV7bgdIn688QkNTpafdEZk337rpMSuh0bAdmcRsmYkFdbW9izUCT+CSCSGoaUniwZ6VQyBXml8L9wmZtpernk1X+PGLje5GOV9ifrfl864yyHVU//Inuxk6aIF2ODR7nfshe30yn1jvE6BW</vt:lpwstr>
  </property>
  <property fmtid="{D5CDD505-2E9C-101B-9397-08002B2CF9AE}" pid="46" name="x1ye=137">
    <vt:lpwstr>8/WdQUgnhPhRKrzXh/eCXqb9JmpRdF0cvougYRd9IBiPsM0XY+vET18klyQVZABNEvulKlqONTvAKLFg5LiRpGiVtEeH7d9dj+xBxQRrnjTmmcqoGLNhy87gcZKi/SYWhTMfpF8Sfvz4CixPauguHYNghYNTdlpNDPDrOlxrAYfkkICQ5X14Ii9U2pjPrFlz4xrGdiktd+nZ7nohihbfkJKE3mo3LgHzCz7bHHuCVRRQS1DrBtEmOrZGXWXxb3D</vt:lpwstr>
  </property>
  <property fmtid="{D5CDD505-2E9C-101B-9397-08002B2CF9AE}" pid="47" name="x1ye=138">
    <vt:lpwstr>58JEWM2tgLVJ/Qzf6x8405/Tl9YWNv/MDkFkntzEIykiVcp+NjijbKOHftLVY/T7XCOsF8zJGihEJ6sZKAZKBd60j24Rd5ubI6F0zxB/KsjElgiAAA</vt:lpwstr>
  </property>
  <property fmtid="{D5CDD505-2E9C-101B-9397-08002B2CF9AE}" pid="48" name="x1ye=14">
    <vt:lpwstr>OYEAMoqgnD7/0Sai6Ds3ytOsvi7fSl3/oY0KDMAF39W7E5YGcqCzifi3nVItV7efTpk+D9useR34e9M4Rqve2U7Gp5uljKwjJyED81soI09oXltrRPgCHt4dOdDKghTIkgaBYbibbqY9uCyQFyJyqCvxwYV4VZ1FvAZm/zcrEVc/DzQ7bn3HmRWZiSeIgDhdXldwWo/kJf3UcbesHo97reXCyENyUTo+NKsPMzJGayLsmXT3VloSvSMWe82aH9s</vt:lpwstr>
  </property>
  <property fmtid="{D5CDD505-2E9C-101B-9397-08002B2CF9AE}" pid="49" name="x1ye=15">
    <vt:lpwstr>syvQp8hMsU63x2NVCK2NMtuOPq1SIIcGd8AyVxjkQSbEaR/kHkGq07KJRiXYuE2bO/FCmCGZ83/LEt6rCop3QMMwjbapYuymtexswZ7DR0qF0RCVnVt1CZRnt4wCTAYfUaufuCSm58DVdYc0Dem6dDJLTpYyet+4YevSYh3VgnLjwTHBxDo3BS5tyXpAY6J9IT0flGG8kRCKCxrIBgMO7u8YtH3FN9zYBT2iLcUEnnZ20v2DavnAZJXWH5pbbaI</vt:lpwstr>
  </property>
  <property fmtid="{D5CDD505-2E9C-101B-9397-08002B2CF9AE}" pid="50" name="x1ye=16">
    <vt:lpwstr>3HjGlwpmmpgyu2CWzG8QWPFYEUySeBu1TreT2EvtBjvL8+P5QMjH/goTckg6Po4gpYsRWqcWrRRwW8wCdNGoOF5LAAmxsQe92ZZB62Ekev6NiRe1p9ByuhAkLICXfR//0VhCYK0G6xQiYMowMCP+nSpHYsXCAjTpCs6r8MkNWyxxGnxNKMKi+TFeThlwU7Dbr54dD9bETEPuyGpbjyfUp8Ax7a6MLOyxnsrGiw6/N+dyLl7U8IrA8f3YquVfG6R</vt:lpwstr>
  </property>
  <property fmtid="{D5CDD505-2E9C-101B-9397-08002B2CF9AE}" pid="51" name="x1ye=17">
    <vt:lpwstr>5C2k0qI/s0IN+3l83nWEpHckQ3hxTbEoLjtUFjPDMr7E/ex9vfqMC+mKFBKTSz+bw/HaCBIzA8We8SUDo8PHzCGE0XOeNEEsBA3IBHeeZ2C/aw4XiBahf4u8qhAUW757XWV0ueVmyKdDaNSSSdbg1JyeZ5hEZng0KTBWfcmFno/4GmS7vUGJ+ymAMK8BPKa9ft2c1s8L82cBWptd40FGlQLeV2t03ew/evfAcCM/zQ9GSw3bYKtUwYFGX+La9mL</vt:lpwstr>
  </property>
  <property fmtid="{D5CDD505-2E9C-101B-9397-08002B2CF9AE}" pid="52" name="x1ye=18">
    <vt:lpwstr>fwd+MKt2ZZtuoqsBcNNeWdk1DrTzf2EEPq50VfxlKL3IULROqXyNZLWHchfK+wInnXGMvrQImDRUZ75y2pyGsCuVNPzK6Wpf+kLM2aBaFKNdX4bLv4C1qbFN3quIOSNw9oi29qw9R1ohjlixPaNxuqECe8ZIZsa2++5DL+HMLyUkZp+AMUCesKwMI2YHqLU5p1PXXlgMx/vR+cUfsBBR/xYBbqKh8vU8cv38rxELn3JVPTaOlfWICZiNW0Gd7wx</vt:lpwstr>
  </property>
  <property fmtid="{D5CDD505-2E9C-101B-9397-08002B2CF9AE}" pid="53" name="x1ye=19">
    <vt:lpwstr>5dRKB1FliFR74pFwj6lsnONzN7HgQf0D9feMicigaZfX950QhHA6x3o92JMwBGmbXICr7j8IEPf2GOJxWPq5cOnoLCzCsE5MwbmbsXsJvZ6pWYBIAMfrZHX34OwDhINVUX4d4j4PRMtM/UkpAjt00Lw9NARdJT6cYZmEH3S/fnQ5gDxhd9/nWoJxGRprXuzUUcZpp/38oeZr4xtjqZBiTpxYauRXaP1LarCye0vc8X0eIFSbE+4ucAY8uuz1MOM</vt:lpwstr>
  </property>
  <property fmtid="{D5CDD505-2E9C-101B-9397-08002B2CF9AE}" pid="54" name="x1ye=2">
    <vt:lpwstr>jOT/71ej/msWrZTN1DffliV/GG7pp92MviYgZ2QO41DxNiAQ69v3ZAW8cTqpl5lqm5f58yxKkusTUiTVr/UpIvSff2q0XAaBCnofkxeLKO33dgsfRnZXZQ6jHNQYXIopfnpo9XilLr8KDBlH3cxxz4VTKORZtrQ1mbV6cZrpHHgFWKZKC+TkXovq4sMjKrw3DsOtUIjWJTevz0rCN59MVSRaTxZoukMFZgUftSCmyyAZ+j4St4MxZfUqhT0PcLg</vt:lpwstr>
  </property>
  <property fmtid="{D5CDD505-2E9C-101B-9397-08002B2CF9AE}" pid="55" name="x1ye=20">
    <vt:lpwstr>EwojjDX2H9R/bBHo4Sr+HWsJuu5Gz5bJ3o7ud8YdNT0pLHM9uH3TwhgsTGlTH+kHNULICPzZ/asd1LUjT2tINw5XLLedQoyIrieNH8TyUSoV33zc2O/2mn5CBUYDdHu0yEOEb22Gp55jcII0A/DSQMF8yCAkl8lkvCUZQce82owRKEA/xoH5ZHLlGPuFfPTOI1cRFVXIVfsAA/XE10qNiaaTNLPmgF35rB92v6o5l7cjVqQDNpjZkk0lXw636pY</vt:lpwstr>
  </property>
  <property fmtid="{D5CDD505-2E9C-101B-9397-08002B2CF9AE}" pid="56" name="x1ye=21">
    <vt:lpwstr>aZPPpIngwfnRoZk/Myn4r4ETaCRWIuyZ9mo/RfZCphkc2T0tCPStZU+TzSHb7ipaTCVSfDhSIV6kAdb+G0PI9J/41ec52n6zrzDWRrSnV1mzr5Kza0hh6+DL1Qlh2oqjL4vz1Z2PU1waRbIhoAtrhXeFWm65BnRLt2uxZIowTnBzeT5pVygiBhdHq4gUPP/mLlUFwUd+PX8mjPAQm/+KzSuLlNSz9PVBMJYUnJRLGMnETBno92hIJzFC0LqvRMo</vt:lpwstr>
  </property>
  <property fmtid="{D5CDD505-2E9C-101B-9397-08002B2CF9AE}" pid="57" name="x1ye=22">
    <vt:lpwstr>HSzA8jS9RIJz4ii1jz+9BABaEbUh4P+tV3WVRiljQyvTDIg2g/qW/mEToZBpBWFrCLISeoAgLf/lm7wa8OBbNxU+pGALYYdD41g5f4PHmyDu+TyFKrQMGhpoNssjMuzNSVv+bXuz+2PFx8CYj5J/mwYXQKpY+0+wz3Nyitjc1MIuIh7YL6ISiQr2qYF+FAuyiTowswnXtoK0D+cntKmkgNR2SySBqbBwLehHROB6WjY1B0LemunW3SPqD7BAbGK</vt:lpwstr>
  </property>
  <property fmtid="{D5CDD505-2E9C-101B-9397-08002B2CF9AE}" pid="58" name="x1ye=23">
    <vt:lpwstr>or2gkqM+m0lfNKEhQ5dwidU+V32+wuPyudHSa2kDkuuLh69jw5AsOSGSjLu24KfBR6uNGwliANp1WihX0DOMyPuoywktNlfbRB+6+xYDoHrmMFQUo7Yy1VY1KdlpKULUlHfXYUywzkgCeNAHGEUFBBTePVYBm7uTfMN848fOHhq50uRJjyIJL1EWxdsHXM02mXa4zCbIq/uRo9zNDOOcEK9P+2OZCH4Xa7g+qZT1X9/13Y+3fE+QtU8MULxdbF0</vt:lpwstr>
  </property>
  <property fmtid="{D5CDD505-2E9C-101B-9397-08002B2CF9AE}" pid="59" name="x1ye=24">
    <vt:lpwstr>d66a3RXZk0TQnkGwpwXewWhWcGVLwZe3vWz6CKftPjHeZSd/Ux5qtn6Kq3M9GOn6EWCpNEHTyQe1dvVH+CGNZYxuEzxmcE42rtCczNNkO8w9jBy0hF/g4KZyM2/MgpbSXG7K/An3orx3e+puM0NAchyfTlzOtgP9DKV+zbFAQWx/gkIQsd0vhTwXIHidD8E/bJZXyGRdlImKmwVvQ7kpGdVIh1AQFOglMCEM09XHRuYZJ4zBaaU0BMqDgXkmz+9</vt:lpwstr>
  </property>
  <property fmtid="{D5CDD505-2E9C-101B-9397-08002B2CF9AE}" pid="60" name="x1ye=25">
    <vt:lpwstr>7r3iMANFnb2s3/ebmR5PypBOsiFcbiufc8mPs+AqGXe5I/Lgu6JdNBwdlfBxqdGzhZusE3neNOhlT4GcVZmsHVNAPQ9qVPwjXkgqu+n0qb+6WAEKWKKERJ0BvGOisILvOaMIELzfy0qgbRfwvWyDl9rS2Sq80Tz+OQKWs2FCFx3F6ujfDtM6V2OeVfD+T6EObO7zojJiy6VZZ2gej83WndQkA6i5O6DMlIrvLfSDb2Ns/tdeakLV3Quq6I5WZeS</vt:lpwstr>
  </property>
  <property fmtid="{D5CDD505-2E9C-101B-9397-08002B2CF9AE}" pid="61" name="x1ye=26">
    <vt:lpwstr>DgEDtyYEmJ5vT25maqQ8vHIBLXn8OToBrNtb6UmBH7BhF3KTCFSy75Od8hjKDlopuJhIuFsj6aCVC+e4w3ae32MEyox2hd1waNsa2KIJ2y9jk5VgIDUxBw3oA+YLny2Xyjh9yj9GwveSK2ytdORCaj5gJvpHus9LOUgGZ+8/3jswkn/ciWdA6z7OuJmm/V6ZspU3SjLb7ObJFwFEE1zrevmZG15eUxGBQKzu0cfnzM1ojOAFecvnuRXYS/1Y/u4</vt:lpwstr>
  </property>
  <property fmtid="{D5CDD505-2E9C-101B-9397-08002B2CF9AE}" pid="62" name="x1ye=27">
    <vt:lpwstr>euTf6qZbKnIOGBL7uOWru9+Clux4WyWIg8QYL/+1RXgyFLJbx65mrxEBBT9eitQbzMNZnPzBbVhnCLAyASYgXUNYJ6AfJuDaczCV4hfReWh3BadACcYMSZTNorYrzP1BQ1p++LcmXS3cMwk37pdPf7Fzm4wYbbu64U4i7tpVHNr7d8xIsjE649NLR+q7HEJA/w0f0PV4F5JMLkaoPNn/Gm1l0SmfLk3cnoMcmR3yqBci+S6BFBM0gTS8a2Sfluy</vt:lpwstr>
  </property>
  <property fmtid="{D5CDD505-2E9C-101B-9397-08002B2CF9AE}" pid="63" name="x1ye=28">
    <vt:lpwstr>IHnCMEjaxPOh/uuHxUoXb2BfBrlrqIenPsAYyzq9dOgP/TWTkfQwZXxrg19ZS2BsQqZG4Bm31/QSKY5xOt1DRyN9Gvt5Skz6OF3VS+4zr6/Qj8A0015YTZaqPW4GBp9EeKGhFIfJZq5FlgqjwX4LCebA0oe/+SJtHuakSJhXyutuhek0mU6NVrZfF6NcAv4MP7cR3N3BnVy0b5qg7B06nz3KH9zbVb7YYKR1gqM0oWKkzR9Acos6zd/nYX0Iqrz</vt:lpwstr>
  </property>
  <property fmtid="{D5CDD505-2E9C-101B-9397-08002B2CF9AE}" pid="64" name="x1ye=29">
    <vt:lpwstr>4SyqRaz+ozvx2L/wVZ/jZnDunvx9n6JEK6nrdDHR85X+0/OAghMUVmyTqHWkdHY6y/1tFW5q3Wt4uAb6Hqn7ExERy6W3w1euJBx2/DkZX6+HJXk+7uQHArOoLdcHmt7+0js1nQk5smuD/ZoMzgQ0kuuNDzIi7pUXiZgcvOGZn8jsEEut8xd4IVwT78okuDCw361/X2j9ZyCDcnG/hoH91BXfEl6TQT2i/vRfJZfVwX1vYrWfxii/Y+rVb/+aeqp</vt:lpwstr>
  </property>
  <property fmtid="{D5CDD505-2E9C-101B-9397-08002B2CF9AE}" pid="65" name="x1ye=3">
    <vt:lpwstr>HJPepfwzr7tZ0cDMY+hq82ZkoS8tnLBQm9cZSescdO8ylWxJJCMgyO570IXKSY+OMjDZTry7lCJOY/0QSODlUU1xhDYuJJg0D5+j95XAlttTn690q/Bfdp8qY+Lu2SPIKdyYVMXBp62Og8ll3CbTv7eNbVbN5HF/LDZsXpuLTB2DpIrGrn4JSzJwK0MtWXOmvyuB8QuqMjE/cfPSm8n1cvSgJKHvx/xHqtwenXj5Qldm4xJpZetekVIMtSRPZ/P</vt:lpwstr>
  </property>
  <property fmtid="{D5CDD505-2E9C-101B-9397-08002B2CF9AE}" pid="66" name="x1ye=30">
    <vt:lpwstr>uwezl5Ply9O+dK3eEf/NH228CchoNSKdrEzUnNL1Xhn9hwjpjAEdAoe/9YfD7LyIh9+o2/eccJ8/azVNUxhLNPs55KNj4Q323+e4u/clfaLVTkgoGD0EBf8th+N1XJocTtHpFi8coLaUZvtaWodIPvrA/bcevtN3BGCcU+f4dXQuy6vu3ZiRju43+ECrP6eML3gtcTputIy9nr2ICiodIXaT1TKXZsKZavwaX6hpelk2FdqlXtULZzdMHX4u2dn</vt:lpwstr>
  </property>
  <property fmtid="{D5CDD505-2E9C-101B-9397-08002B2CF9AE}" pid="67" name="x1ye=31">
    <vt:lpwstr>+hwzwtKinqNFIlLP59rqIGWiXqn7m+N7sT65SS1mekP7Q8F98pIneynecMdZJodyjVe1meLnBmlgeh0gP+EPGvlO+bl8XheTVZ3H+c+fLkM/H6fgd1dP8d42kzA5ptCt+2o5qT0SZwjgfVTzhkXmpfeYVbUaHqlSQdQDMfI82on++LlR6AKzJBIjImcPsEA81wZrnrYX0Nr4W5sZ7ljXL/AqgtY8Y/T8uQeIrUeb1fdfzKTy3QMsSqwIcczXsUY</vt:lpwstr>
  </property>
  <property fmtid="{D5CDD505-2E9C-101B-9397-08002B2CF9AE}" pid="68" name="x1ye=32">
    <vt:lpwstr>p6c4w1CyLenV+IllU1prNUqjR9UpHVzIuxTjbv4Ax1WSuNDtIzGLWKzEVCz8STl8bow+VHVTxFfPupSxCXAUjWPCbLDb3bfskPZjfpGA0gdQsKo1sIUBe0XG4UOkcQLJb6ovnrLFV3iu6oN5tH/XbwftHz5Z8rm5+ThAqXqv5XaOZaNwdKelzGqCPMPn2jMSv7mnhsfr+8fljLRhr00AHvfJL8gc6wDqMwLfJLFj0HzjgvJM4r4YJ+Xr0sO9oKr</vt:lpwstr>
  </property>
  <property fmtid="{D5CDD505-2E9C-101B-9397-08002B2CF9AE}" pid="69" name="x1ye=33">
    <vt:lpwstr>uJ9KxwAZYeWYGmbwQa2R5rDW3E4Lw89Lxi07vcP3YO3VJTSyMfCQSeUJV+x3lWUx3h8zpoonRJOuO5ZRy/TQYZX/e8vNBr35ZNeyQoXGyTxSgTmkjHv3ABmqV8rost6fmnTWrhs9EvncH2CFcGfuP0NIuXm3Ma6sXiV0CcECM8NHdUoIXEf3PLAXc/POybAugU8KfreMF0f8q5A189c+B1ZLdi6cTQseP23UZfbZyjAYP/8T7wMwQ+os78Ivt8P</vt:lpwstr>
  </property>
  <property fmtid="{D5CDD505-2E9C-101B-9397-08002B2CF9AE}" pid="70" name="x1ye=34">
    <vt:lpwstr>0lis3SWDAvFDYwkDydaKFxVNiusma7w41cNSNtSDjfLBQ5rZOaIp4YjEBXXzwACO/0ZMjXLFH1sFqZOrlwE42ScIlkYrYxrMR49wiBJM53rqpguov//BDd42WPN2qZxcnQWEbkDI7gZfMEUCJ1DszvGJgqywvKV5HYbSnL5mqcnB7LWo0j+o0hw4KAHdhKVDSP3AJkKGDN9UdrltpjxFflJML86MVxdAL4ting6men9oAIwoXkKykyWvX8QRTSl</vt:lpwstr>
  </property>
  <property fmtid="{D5CDD505-2E9C-101B-9397-08002B2CF9AE}" pid="71" name="x1ye=35">
    <vt:lpwstr>Vg32wqYRp9C9WhUvRwycTaipn3C1uOIAvhiL9z6btDS+c5q4hRQ6Za6pftEGCMqkN/K982fTHXkoL2LSXuAwK/w3GjK9cb1zBeTIjX4uCcI4uq1VLV3pFNivHzicnHNwwumGYU/fUfLs9/c42DbCoVQY409Z/dWUPBjGSlsVkrzJJ0E9JbY8A9uP5vS5sWPUATi6XMP1uqLdr7+YYq0yLGWELfxBlDpe6scQDjVJfInFnajbT6VvIQmH+vigsSS</vt:lpwstr>
  </property>
  <property fmtid="{D5CDD505-2E9C-101B-9397-08002B2CF9AE}" pid="72" name="x1ye=36">
    <vt:lpwstr>KlFaE4aTOlLl/Yv8EHDQgFpgvUfa8cdAiTUq24/Cxv9foOgk7HRW2OgXpzrzZ2IwGPZdaoGQhnWLuLKwgkK/kkO9zgTPj4BOs/tcGmc29oHmjzEWvUeEWaiP+m1pPyk3fN4JnRrdzN/2FFsxIsGH+nxV9xvxwUJGSn6yrfVqExADngR6467rN/BDZLOwjI7tJBKYd969+53RQuQ8oS16rxx4cOShqXsYfVx3qdPef0a3KGZcC4gvMOJgrPnI//D</vt:lpwstr>
  </property>
  <property fmtid="{D5CDD505-2E9C-101B-9397-08002B2CF9AE}" pid="73" name="x1ye=37">
    <vt:lpwstr>x3LWpKXvhiDvEjcxDvZ/720fd1r5XL2Y4hQwBOr8wQwjyg1fjkbk5WixicMMA9FWQXo3In5DdqQ7J9P7xvAteVAs1SR8lF6fdvumPAqUPB+cHayAoRbK+hSmPmt7gi5xXpeCaTPYv6N802xeN8P2VMpfQO3ijJrh3Hlz6DC4NBq0HHD0RPe8zRe365V1HJ3ey/HOIsjHO+TzsKNmRvgDuNfzlHm/j1q9zWkdyCrh5l8vn3eGWCgdIfN7EfIsszI</vt:lpwstr>
  </property>
  <property fmtid="{D5CDD505-2E9C-101B-9397-08002B2CF9AE}" pid="74" name="x1ye=38">
    <vt:lpwstr>qHTb/cSZ4yYD+WmPeG7avUm75E/50Co26vlpap5IZtTLIofIU8KQ8fWeQiJyVz+cVkYg5AI3Bt80DptZy7N+kFgSgyyf41+jSu+DZAPVBzT1ruN2QQyxhGIqATk3pGLRuMC85d0JU+UuWcp1YSwAC1wyESx2YgoeUVrtu8jU/9HoD8ZaIAEKGHULuJDfVbDPf4WzKAGJhflAqDS4d2w7RKDI8sSvL8Tn17ajsXAh1X+nOgg+1Puof88H/Ht6TEh</vt:lpwstr>
  </property>
  <property fmtid="{D5CDD505-2E9C-101B-9397-08002B2CF9AE}" pid="75" name="x1ye=39">
    <vt:lpwstr>DH9SVkVqVlvMfHBep58q9F0MpA/KH0rqyW9Hc4YeTrmaMNJzzAqIHCj671K4fDpumVszdpu7jUfM9pKoVLnY2tQF6ho+zYSFkerD18kzxq/VhaBcu+4OFMMBxxSDoqddiM8HfLfPtJFG8usC/gx45UpkRWYF2Aio6A3velprULp/dueL/21vF9SKvAkKvKN5qBBV+jtrbfcNu3qsBL82OQ8J6y0yOWkFDNN9lanEzgE8Xzzi+Wj/E6uC6ij/fxC</vt:lpwstr>
  </property>
  <property fmtid="{D5CDD505-2E9C-101B-9397-08002B2CF9AE}" pid="76" name="x1ye=4">
    <vt:lpwstr>C+ve7cLppKebLSvNXFCqFmHjSFxfgvqt+Wc/FP3h6QdhMl8qcfcD6gaF04N3oGQkrss+4KnroHo8foYsWx+nhrblIvadBSr9gVK1OvCItzW/lUMV56hs3kNPyMpkF0hnXRNZyipbwS4jbuikp3Lby2esgd35y1mzLmMsMCEtp5W1QDEdGbEmn33iQwRcv5EIU5ogVTyr/JBJYrZsA8Pz2HIxE0u3qJoM1tT4MTiNhrefVS3nQY+CIqerVtPsEO+</vt:lpwstr>
  </property>
  <property fmtid="{D5CDD505-2E9C-101B-9397-08002B2CF9AE}" pid="77" name="x1ye=40">
    <vt:lpwstr>z/kgDXt1xvFFGuKpqT11O0zo75NIo6WUDwrug+6BFNH8NeXVR55i3tKQQvnkd2p3+ZmHPgB2/QJ6bzlp1EURDOfyc+Guusw194EpQzBQfMN+1nCvXiv5ZruTzxck2PuHUm5UqMhUUqYuba9Q7VvGBJtV1bIMr/Gc08NOF5+seD8/8BijFNsFRS5f75uciE7Ba79po2fYLMJ9YehByFWKQ6wh4ywPknFogqDpnYSA/Uj7ue5Jef0e8+00loJ3eUc</vt:lpwstr>
  </property>
  <property fmtid="{D5CDD505-2E9C-101B-9397-08002B2CF9AE}" pid="78" name="x1ye=41">
    <vt:lpwstr>3IBjAO0oBuoaKbCxma3poNoL5E6OCAat7ob/6Ok4ebZMo/21ryM5uo+n9SGrHbLTtgolh6aG4i2PIFsyUGGs1dqEl8FwG8NaRdtD7JzwE5eqJBivqqJkHioluXwdTM0TZ7Ubbejao6YvQcdX1DgBOvRaH6Ur/Ehk9PMD+rDqsxZPtvxO4DfgKYtGM40tTQ24+w3TWy5u604aK3Uos9nrXqPBLsF7v6K14zarOHsYHbybpig/6qqbboWDhwnMwTe</vt:lpwstr>
  </property>
  <property fmtid="{D5CDD505-2E9C-101B-9397-08002B2CF9AE}" pid="79" name="x1ye=42">
    <vt:lpwstr>IRYKWAvPb0o+NAfH3fvlAMYrucz9eWlMRxbOqrHpm8+GL+pYoX7Q0LT020DSeqz8iZ4yUKuCLUpquaxWnQspuE7ZGR1CV/84vT6rd4LvRJvhO0Vz+yvLDsJjirNaKeM4oe6BgSmwYU4sKskXAFUcu9Nz2yvQ7lpOq2eyGBUYEqF1W6MImsfafUKkAm0uyNefQtGd0lZdskorwZZJcxpobBdIBbN5FwdcvgDhwbWtPaLaltj1rFBN3F4PI9v3on+</vt:lpwstr>
  </property>
  <property fmtid="{D5CDD505-2E9C-101B-9397-08002B2CF9AE}" pid="80" name="x1ye=43">
    <vt:lpwstr>92WIgt+xUjM1/tApTxlpwNDd5DeTZuFbl1hwnwSBeU8qTPDVMPDx8yrHwLNwoZvo23Kx7AJE5iB4UvgizK8Ukbuj++GPHxGdl0/p1dRZgK+UKVrtghU1XlDfuAnO3QbOLovBHphJ5ve6EvT0KG+3zE6i2C5ecu4Q3ovi80MU3cvbx7fy/JmAA2ciP7G1FdCMZwvs/RXk883riM+kbjyUIoY1yPlnOUL4kU/fmCt9zNYFmhi5laFJ5v841PHuLyG</vt:lpwstr>
  </property>
  <property fmtid="{D5CDD505-2E9C-101B-9397-08002B2CF9AE}" pid="81" name="x1ye=44">
    <vt:lpwstr>MACZGDO4QXnDxBx9GZGiXkUAqRcXnWTXmq3bzq30PZj2B6KBLhTFctia2rXHOiAuEoC/tgbWiVahfBOKjapd9zoneF6LlX7G6j4HuRb7llNUwEfdJsDTSraxSb9f34TsPuWF8T+/vmyBOLL8hDD592okVPyQ9JefS1zvxoYBuNlBUpaH3qRDJvguDTT7txE+gWoSDlgXqi44VnzbUAYklGVBMzkgwT0UfbsvF7/hIo3SdTAkfDMUwo6dTFnhWgh</vt:lpwstr>
  </property>
  <property fmtid="{D5CDD505-2E9C-101B-9397-08002B2CF9AE}" pid="82" name="x1ye=45">
    <vt:lpwstr>C8GM6sVZq9BaHJrdKF9H7DR+SskhbaVfyk6r54a/8wU0ejaAW1PxEaDVbHUcY+OwMNMDYoBTsxSGfiOHto5YxYcP+xU3/1FHPMUz+xZdqHczQPC1mtkuuAbdJTGmrRjZ4pni2geaFAc8x4hijBuJP7haVrDLkL4u2HsypD+ymHP08KJLZK5oTqm6+VVfL6AJDq0pO9pzYKsclS4fAGpRALjiZJD10O6tlP2W4wG5NEgeDvyedn92QXkayCd1bkO</vt:lpwstr>
  </property>
  <property fmtid="{D5CDD505-2E9C-101B-9397-08002B2CF9AE}" pid="83" name="x1ye=46">
    <vt:lpwstr>Kv99QIV5tBdqq6YBMfEVqGVeUS97ljB/ngNzqWufoK2rq5A4ltj/0IvL9V2jX3zzS1QkLuXaqe5W96kknGy74I50kgQcdviWS0IY9auTU4S8XscivmLyeHBK+MmrIV6srHbj0Kt9blksCfKlI1Mq/wpcbN+JT+ndnS9kjzwcsY/OW1ViojbwKhVXwXnevtDFvFX3OkNojl6cdISlNYusEQUkp5HHfq+lRqDQwrEmrjn6jA56JxzF7NDJhk1SfAh</vt:lpwstr>
  </property>
  <property fmtid="{D5CDD505-2E9C-101B-9397-08002B2CF9AE}" pid="84" name="x1ye=47">
    <vt:lpwstr>7STBgy4l2rM+1j7LuklTSNs1ZOTkDPOu9Wcs6Rt+TY+Rq/Kpb/jO+6rVBf4tNuuW3zrJC2HQDQTSm86Q/myue9v6DT2/KWsIJztkJSQ5DAssDlC5MZyB5666jVKuip2bbh8ASA2I4UryzxmeKV68xBRP3AVnUQrazNv4lddnCfDVPL7EJ90pst5s8A3J+AYoUNKpHpVjFwbBPudph5iuSV5t76wCM2IPxHgos4hekpTUzdKUQyDk/T5aHNTUoSE</vt:lpwstr>
  </property>
  <property fmtid="{D5CDD505-2E9C-101B-9397-08002B2CF9AE}" pid="85" name="x1ye=48">
    <vt:lpwstr>zarDpyI1KC/D/TiiY1tieG8NP90Ilty13a+GBy259gKzegx1UGYCkgN+Zkrj5vHZ3ovRFTA9o0VVwaGJ44UYl3klvozCR+ZHWnNm+7Ss9fbQRRJrkX80tdHkF+rFnONEzyxeCW3t6bm472dNTbl03nmanHpN3d7F7ja9BaRJMcfwFTevNDgzcMVG7GN22S9o4ZSTqxVMdeRnLUFiAq0KGvtCHiI6nlmwuM6rXTsiG6qwh+GSlN6OFeH3IoVUZgB</vt:lpwstr>
  </property>
  <property fmtid="{D5CDD505-2E9C-101B-9397-08002B2CF9AE}" pid="86" name="x1ye=49">
    <vt:lpwstr>KNrT+Be5E2B+dn6BK4SkBT5bzzUeZcH7ieZU8L4yew/EFs5FP6l/qlTpMCFuPYNv7D68ZDfd3G03qHgknJ23nRetLkajclQUO/UZnvow0qE6YyuXoEoFspYW6EfqlD7tRJR0BKVWcZJ1HnwVf1D3XpHwyvQYFsbHnulYxF3hrxEcWkOwYOgJKequpfoLE/hj5+jK/lvdkwPBO+v8bJbtIH4V1GTu5AU5L7HEsArxcEtxLGp0p3OkbcId+bnmKlC</vt:lpwstr>
  </property>
  <property fmtid="{D5CDD505-2E9C-101B-9397-08002B2CF9AE}" pid="87" name="x1ye=5">
    <vt:lpwstr>PhwrPdKlba1Jsnx07KYA+D/nAynjTNiHCnu9ccEwuh7UrwHUto16hrhGydsksD5Uv1WwynoPaUcbc1qCz6DumiiSUn/p7jS5HmN+HEn+XgLdKbD36pEAY5DqHymtSG9OypDm3snWBcnrzXHKjU38Hjpal9PAClrBg7QlivOgCFRl4Vscu5nEDAr/4cVy+cu4pG/KNxLRs4DM+hDyGpWqiBci1OdLdo/6YFy7zIp7krld5h+MEPzimoKz42+wDgx</vt:lpwstr>
  </property>
  <property fmtid="{D5CDD505-2E9C-101B-9397-08002B2CF9AE}" pid="88" name="x1ye=50">
    <vt:lpwstr>f/TZTbPBmu6Hudye5IkkFnM4Ptk/KfCNr23y7+cAHf8k/qaiaY13PVwoHHyi3bXul1hZckwerNVY8UWmJilJeT2ZSg+/xb+/jtrE2s4NPGN7SmbFHNgKRi0ZlJ9JuXfiFb3d3UWFsXc2hxytZekLBzs9WGDe+OWwZqA68N9Iqq4ktNwsWFD3Tsjc7yp3YF/unMRRVXQznGA6/1x19jb9h0ywi4GnHzfRbj8wfMYcSEIwzyWD7n4qNRlZw3Gx8ZM</vt:lpwstr>
  </property>
  <property fmtid="{D5CDD505-2E9C-101B-9397-08002B2CF9AE}" pid="89" name="x1ye=51">
    <vt:lpwstr>S4Ryqp4BTOOnJFK64lDppFGUAmC6ydJki6SCLCLm76ZzYOogCKfstKv352boMchAeUpTnrfkkOMaVEGPFK61fSqJwR+2TOkG/PzGcU03YR8os1tUt9X8mJFKkTIQiuD11nV5jmW+hEwgMSjPgKabQR99XuREIBIoFrhl6xP4vn5WyLuuFPX4QYF7EyzYMRIWYbs17fTjODZugwnAmFCp+9NlrOZUpSakNoIWDMbsmIaoK9usgLE9M5iZcr+5erp</vt:lpwstr>
  </property>
  <property fmtid="{D5CDD505-2E9C-101B-9397-08002B2CF9AE}" pid="90" name="x1ye=52">
    <vt:lpwstr>Mfl8N5JRcQVtmyvJNHwX0hUXmw7+eNw3O3GR+O7ve10mUsF++iD67mKj2U7ep5bbJ405v32nNzhrkQyXx9bF2ICATAkqbyK3sFuLsrkgXVCkkl49IP4OoWZr9pB++cFOxpVptFZXmGWQIRd7i5g4D0xHn8Qi6aASI+fHJsYp7D9x2L8pmCgPA14sUD/ihywlDmy+npPaq5MnOqhpbzVxdo6Q3oePb1Ryb9yTH2Jo6WsCLtiSV0KcHOCNjzDYC0d</vt:lpwstr>
  </property>
  <property fmtid="{D5CDD505-2E9C-101B-9397-08002B2CF9AE}" pid="91" name="x1ye=53">
    <vt:lpwstr>9Y//INCImkrOLTf4GoykYiujR/QqNbq+SijNhk7vRrNY2o+u5fsNK//8BETwETbwcLGiDyyHdk13OsVwHW+B2FyfNWlexkAj+Od1sfqj+rT4xh1NZOIBde0rsEXXaE69zea9d5+bqy/qBboP+shimUTIl3Jsk3mpEo65z9S1fMOX8qas/s/17hmAwYI/4eYwNCAZQXAZzyCjm/FTNr/0UeZWDOtzYk4wB2bAvpU87rdck8CYttVkI88gjje5pQx</vt:lpwstr>
  </property>
  <property fmtid="{D5CDD505-2E9C-101B-9397-08002B2CF9AE}" pid="92" name="x1ye=54">
    <vt:lpwstr>Tl68BPGYLmyCOaY6B2CXj7KIJs/6xWbjLsp2GBZwLwXkHg/Lcp0fU6gFCjXt/gGn1hlB2G/WtVa5NMdr6pAqkOuXRiLkumSphMtU6zuGCZPetxIgoRphUPd4Qkzotii1DC3Kkj8AL0vhrmmux6m1p0+vlJnuzJ3ZycB7VbyW0uCblL9bvC4DGw+smfeVBcA7ZZtChUv5+s86wqdg3MhjkdQ0l8AadoAx5QlkEQhVzINmjROoXIzKZJtBnI8N7U/</vt:lpwstr>
  </property>
  <property fmtid="{D5CDD505-2E9C-101B-9397-08002B2CF9AE}" pid="93" name="x1ye=55">
    <vt:lpwstr>KQJiG5Eq4wBfJtpw38ZI9otkP0qDQi10KoAwXc3htGrosO+liQYCDwxonJo/YXSB6Ez7yweloGXfUABTdAGVv4W9HmetvUO2U+bflO4obk8R7ON3xepcEl+3rMbWh9o/jzw99beCKVhRgbA24w8fTscJnUURdlrfHkZz4L8i+QJTWs2rBBjR582HzoZ3vHHY5b3puwQDMYU0ijmnXSZGOKn769aX71O1WB8fhUXFJfcgI9vXD98XukAzCcJkUVw</vt:lpwstr>
  </property>
  <property fmtid="{D5CDD505-2E9C-101B-9397-08002B2CF9AE}" pid="94" name="x1ye=56">
    <vt:lpwstr>yxdIw0dv5VqRy05uT/LP2bAOzLaGrZ1qur6nX0IB452qtL87YUvJLrBHd00Y79eoHeSwq/hjxVd+TE+AKqPNono2EO+mUPgraOI05Pcu31YHKwropF/F9+YAEffFRa1tnINLp7AbmB0x1RIEZzABqOLaTFzi96SrQj44wwB7bUhdKvaXe2n5ov+EM/N+ge2orBjr7N8UVPrn62O2tfqUIM4OlSk43gDCd979bxZb409glmbf+E/YP8KD2PVcjHL</vt:lpwstr>
  </property>
  <property fmtid="{D5CDD505-2E9C-101B-9397-08002B2CF9AE}" pid="95" name="x1ye=57">
    <vt:lpwstr>BnHV0MpvShiwcGV4J3xJxHQ+aaQXvXc20mbSoKy+qSeLR5SKBeiJ+Z9fxTaBJ3tsAMCnXNWd1xlMce+tepO8zpr+B8xlEw9Q65rfoEBewyPbmroRMUHMykO3Fdq5c0Fi/qI0nKjLmiB646eOODz6I7/JcPuOo9I3SvVvaB5fOW2bm60QJ5XFcUziUHs0voEGko/giIevb4CQHlEM3CUO/urLcBhs3NuZQRoh+g27bJq59f/RB4t9rORYSYajcXz</vt:lpwstr>
  </property>
  <property fmtid="{D5CDD505-2E9C-101B-9397-08002B2CF9AE}" pid="96" name="x1ye=58">
    <vt:lpwstr>Lh3kotkMxog6GA8EJ87+BzRjls5Lm7ZCfvBJQhxk4cBDs9jzviB+UqKmEDpmu3BnXd8VsdOxVu5skpSqn7H4lx6M9bqXBK87PpNNmWUlSS8Np68aIzUoptADAm5achvh9mDzOmJ3vGSWLAehatBLVSYMBa+PWMApV4msLeTkQ2r1jIAmsuHd97dSG69FE9+lrCjeJG5vNa83FR3lVTM1mJjg6bQFV2oU7TGrztgUVAalVXWo4hiikpe/7QgOiaw</vt:lpwstr>
  </property>
  <property fmtid="{D5CDD505-2E9C-101B-9397-08002B2CF9AE}" pid="97" name="x1ye=59">
    <vt:lpwstr>e8EXHOTzX5dLOCaksi9NCRkkoxnjsnuSzPWiZUmWOlZeZW2pv2XECADycyjAnGXy6ymKDBvEesNydAjrtdBjVnwseZppvYinop0sh8zw5tql3pmBLGYPcR8e96GV01cBQVIGfzHPG7o/y9lqQm3qMK7CrKuL4H1dpKctCHAAJIm2XGtqZzA7BepTYasPO+K8t8h73+4loieb77DOF+uQFz7w9Ng8nFNyIHmRK9Abl6nFZNPopgRgqs+0UxSjpGj</vt:lpwstr>
  </property>
  <property fmtid="{D5CDD505-2E9C-101B-9397-08002B2CF9AE}" pid="98" name="x1ye=6">
    <vt:lpwstr>3saFp5OI1BgwzzTHXbc8cVsT5UUS2kIxjcM6xEGgEs4YnlyIEqoDaOyKInax/0XPOv/hu8XcLskit7PvBxAOH3WJvRsKB64d7tjfeq2cPCgBUiA3gxSgmLnR3pzJuwUXy19PgCDXrPVnnSn84Tx9Ye0xYGHaxllQWvjitgYOEiTNdIG4tk6o39kFICDDtN+lk+sCMH5IbFf6w1MBnWCidJDqE42LVNlNNx6w2AH+C5n6vh1znnfpgUVI0vsVwu4</vt:lpwstr>
  </property>
  <property fmtid="{D5CDD505-2E9C-101B-9397-08002B2CF9AE}" pid="99" name="x1ye=60">
    <vt:lpwstr>6SR+RmUqvo9l1e1IYGaxoOFng1UzU/pB6vrlXKkOoUJE1gXXidt2BVG8GuOQtdZIixOVta4uVKMwche9uuBxa3EJEIFeRb3FWlbge+nG2a3RxfSYJ9FgLAgZRLI+i2WeNibb553ApYuV0JER8mfB2zbiagon+aAnxRZruROT+QgXBqlU9tOAq7eFSkWMv6GjrJPVaGr3Y3AmWqZDwhGUtZCyXi9+S7Gyin0q+PHDJDshPpWkFywfcxrIcAeSyvu</vt:lpwstr>
  </property>
  <property fmtid="{D5CDD505-2E9C-101B-9397-08002B2CF9AE}" pid="100" name="x1ye=61">
    <vt:lpwstr>L+oI7M6SIwlhEEYgUr7b3Y9pVJJwiQz/x+4uAhQ4g+etknxKu2Ns0meLjDxhqDnb+ew4TVXUYwJqtgHCf4vWe3kycqhJDuPEhW3RtyGx6MiZRdKlGIMo40sRPQch+8zlnIkcAmkL6jRNGk2Bzy80U8xAAjZRsOtQBjv25p1itYMCtGchVqVZoApd/TX9apS8s7OxP87CEgKnybvsD3gO+iKOITgPfrlPm1mznFntx6ptlW/lQY6NM+j0adZyRn8</vt:lpwstr>
  </property>
  <property fmtid="{D5CDD505-2E9C-101B-9397-08002B2CF9AE}" pid="101" name="x1ye=62">
    <vt:lpwstr>ln+GFzwLmFq8I10Gq+gXG7HQwZ/pKAsfOdWNQTCOnlRAgsI3Arqdow25lxg2lHInxrfqsYKdIby1UKeEeZ8R4YG1R/GZomRzY+Wdgy2GsqaQe/QMgiR84ASmq50V9gyEL7VV8J5w0fT5pgzak8eVUbTc9tUeOmLdTeci7ADbClcW0chH61a2Z6UfWeu32mS2nCJP4iooFNHJbZI20ZsF0n3LkW2NCWv9vGniiYOCt1fLt3WKa1ZIhrS46mXhfw3</vt:lpwstr>
  </property>
  <property fmtid="{D5CDD505-2E9C-101B-9397-08002B2CF9AE}" pid="102" name="x1ye=63">
    <vt:lpwstr>7sXvA8OrX7igDgZqm8ZJsWIEEweUEYu6V79u/WX6JLFkq0QTcGVPdpAsV7NXK4k1BHfdgycFnlBFNvp/uW1kN1i/ukYjtDclO1JprmMfFj8rxrQec4h8F4IlwLZHPHG0byNCzuzx296899R28JnxSllolzbVG9D/7ZUj00yBRTTw0fQLKa3de5y1ILWN/ZNRD7EUj+y6/zO6I8yXmulXbAQawoP5BKtz8xCP3PRaqpIpvj7OluY4pINBWCQRYDO</vt:lpwstr>
  </property>
  <property fmtid="{D5CDD505-2E9C-101B-9397-08002B2CF9AE}" pid="103" name="x1ye=64">
    <vt:lpwstr>Rp9VU65rss0mgUI73cpkg7a4vtFiNEq2alkT4anD8xFrjDo5tlcodpE3aKY3o2mI4qbMzrJIvCVKDvtSWDHCusVg1+jll3WgKsNjs6SPio6XSpw2Xz2z342SENh+89jsaQWsScORvk6j+8Y/hpfRkYaKwU910D2pX989Vg5wHSdsXzzjXKXebyd/m0UYlHQaa5t/v82h9IwIqJrpkUfT1yNpSu6uCXA9v4XdEQFh8J+Me7Vx8VsLMfyPemO29NR</vt:lpwstr>
  </property>
  <property fmtid="{D5CDD505-2E9C-101B-9397-08002B2CF9AE}" pid="104" name="x1ye=65">
    <vt:lpwstr>pYex37xAxRItuERV1KHNxTtZAA7ndbWg/WzcLjsU0YS8us2Wmn5nDeSAjIOzkwkp51vRZfyhrUkD7aYbbhFiD/SkDz/m1hcKnmuuEndJoKlg7RVDhCNnMy5Q/wovr3GjW/89hvUTrht4nFTUquGczan+qayQlV+Vn2nZsbIoObvNw55P+cCCayw8VoQPexCLHz5R+goECF9/5RvnuOAyvsniIrBNDdvbe24qKfBi9RgGC4EyZYbuBbZGXH05E1X</vt:lpwstr>
  </property>
  <property fmtid="{D5CDD505-2E9C-101B-9397-08002B2CF9AE}" pid="105" name="x1ye=66">
    <vt:lpwstr>LvNHsUf22CckethyzOfsUabfvXP8fxJrbHI7DAkb/Xys3f5QM6pDZhWF1kjzmPiSiQfPv/kwKb6TZaKSDPI7VQ/M6koFA6iqu9lz+jF4fLIoP+bmKyldX71o+p0jVwyijwOtRqBtde+UBZhfwS3eSKyD5+PfhH0XkrNghDUfSDGOhtpDcDppeN3rupXx8yeUkMSE/3nWMrirq2X1hyFRBtErco+PShjX435RqWX+qkzgu2slWQFfardRguBVbM4</vt:lpwstr>
  </property>
  <property fmtid="{D5CDD505-2E9C-101B-9397-08002B2CF9AE}" pid="106" name="x1ye=67">
    <vt:lpwstr>v3i5Mq1D3t0YPjbm/k8HIuHaDrVwBPxhEWpAn09wjAO2E6tLF7ILxTuRnV2oGIo50UPJ7MACH6Ic60ZvnaTQ1OldbxdwvPmB20uPjWIuhPleNyaF3HEZf2kXXjJUTCTYB0kIyMrGeA+NiuPCtPikfXD1bhNO+qtGPkDxd3X2moZBd3j4wcyBUMvrmuuhNlfr8dZ9clzcXkW40HxKW2AuABJkAKW91kS87zd1fv1PqHbjbKRp1D7jgSRwNvTul3J</vt:lpwstr>
  </property>
  <property fmtid="{D5CDD505-2E9C-101B-9397-08002B2CF9AE}" pid="107" name="x1ye=68">
    <vt:lpwstr>UuKuJFkpaeql0AjPXHSwuK987LhmiImGN2vUxMAcC2sRdH4fP3YzfMZmAqDJdx2ri96GeW6yd1kj/zpNFVGPXaBBUN8hAvo4A5nR0KL2KquO/SRLyLPWknhJNoofCh7V7dkkKaoEuceNQ2FYjieVhsBxViRWL2C+4QqYYNg9dl0sfhtJhmWnv4ngJpQ4MZ5BU/l12LDM9IR+4okTwJgMPoqqa1/SwcWdEVXDv7hN/PRdPSPKPE00IGAq+1hvj5P</vt:lpwstr>
  </property>
  <property fmtid="{D5CDD505-2E9C-101B-9397-08002B2CF9AE}" pid="108" name="x1ye=69">
    <vt:lpwstr>y7dLLrruTvt8Hppqr2uire07jRqxwXPukr5Jhaa3lXuwkFuz/DmHDjcpo2ym+T0mVd0BPG+QQmgrZA/refIqKxt3FFhtB1Aqyiti7fXSNWWLGBHvUZuYAmx/aXY4UMO6zs8Wwns9q9NbhrL0pn+h0MBj4mp8vVdiwEUkHoPt0mlmO54L1YNfnKxb9jDEQTTEJRZXNQP4Owub03v9Sru9o0/G9B47wLVX2Vsbsp86teCEmthKLsxr2TrRhXXHDbr</vt:lpwstr>
  </property>
  <property fmtid="{D5CDD505-2E9C-101B-9397-08002B2CF9AE}" pid="109" name="x1ye=7">
    <vt:lpwstr>OTKfrwZgAublY256cv4+5aMYq0yFNoycH0+LodlednTNkUyAKfVC1kt+Shf5o5p0gtbjqOYdfXaoBlhNgD4J9U5vSWkbSHwH5Wr2uZuIkXsa7ial74SdT+X8DW/wTq29VjZZbDFKr7tUQAY4mFIKob3zJGvdSUEbheR8vo0ZLDyDSJgcvzXQWjP5UltcCTAn49wP3AktgfuX1MpxMQ+Q9GrpwYS9NIHCMyinhD8dH4ZWh3CowZiFRph2ZC7rK9j</vt:lpwstr>
  </property>
  <property fmtid="{D5CDD505-2E9C-101B-9397-08002B2CF9AE}" pid="110" name="x1ye=70">
    <vt:lpwstr>DBlAm7df0HmO7ol3qvE/p59Q4hoEhX/JpYvtO5pZAVowbgJ8PnQ1ls6Fq38cPU81yOyTYYEsf3mBRXJq4wzTVrcTik6aseMfVQ33stEWvJut/hsjKL3edzQDd0YTovHjv8uVnUP0vn5R3rxUOXxAH4p+nMrlRJR+vNziG18RGwzAHuexGMGVqu9yqOiO+SAZaZyKPBBV/CpaVqA3CJ7rqUiWxZPZriGmaj+V0/CZfiFXRnQeud4Vaz0euXJKq7X</vt:lpwstr>
  </property>
  <property fmtid="{D5CDD505-2E9C-101B-9397-08002B2CF9AE}" pid="111" name="x1ye=71">
    <vt:lpwstr>Bfm0HaJgEAdqcwfDbl+LEwyrc5a44h0ctuI7/WejCp1q32g7evn/rCdWjI1DvyDXkp5q+5ejo3OTH8Pven9bn2ygNAq9Lc57XiPrwp+96UQyEXVFZ5mPc2zbagJJsmju+nstuUdbywU4Gh2plubMvGzGsXXtcO463IXFy0WMlKD5onnpMfVeOJAKOQ1OIrk46/wRDAVDHTQJTAsn65fUMGsjrxA/aorvxmCcdSN4lZvuBIzMP/Y3JVkshUWG+mr</vt:lpwstr>
  </property>
  <property fmtid="{D5CDD505-2E9C-101B-9397-08002B2CF9AE}" pid="112" name="x1ye=72">
    <vt:lpwstr>hn1Pg7wj/pqahs1gDC3MYJ00UFxsFjOG+3tJRIKkjSWF9VGcPnGYJfe/PVzcb+S/jgI+yemK0hIbdvU9TVAHvpeKq+osG4sSPJ9BkKNO5FwUUw3pwwPjguM8Ha4dI7ULL1dqfWyc+gM4sB3rfbYwy4lXaAeAlu/cII2/QJHzPy1LezK2ptzX5Hnf61CfDk3XfRx8cE92alJlVJaK8x4JvvobdoJUj/WHNZzk6S/WLyEBZKwrp2JlJIU0Zed6qDw</vt:lpwstr>
  </property>
  <property fmtid="{D5CDD505-2E9C-101B-9397-08002B2CF9AE}" pid="113" name="x1ye=73">
    <vt:lpwstr>ayPjEZIX4GeMpDx3C4MbsIsIEY/uAD4NKjeZL2cJnEWXIc3ASjjXs9iKY1x9DweaR/e6jbaRmEQEkA12ZDnt735o75LUy6F+b15EHdecejOYyOMSoQWmHrRpaonNDL3e0Oi1MH5owVZUxz/qwtaJMbaOxp4SVE27Rt/Jn2ao0+ExzHQTtaElxDMqIMXZBIk8JmaerKjRmtdVC0PLvqhxUcLEG9IJAQYxdd6l63ULM3qNU5NvUcNxwVE8wLWmaau</vt:lpwstr>
  </property>
  <property fmtid="{D5CDD505-2E9C-101B-9397-08002B2CF9AE}" pid="114" name="x1ye=74">
    <vt:lpwstr>zSgtWH7Fwhj/qVy5Udif1UhRnyim0JW1dHU3te5SLkkQLk1icS2oW0/bZ+gk8r6C+I9Bcfo2ELrY4mpRL8v7XQIO+7gb5AOcQmMp9TV8tjYAe8yGKodwrMexvx2+bYF8fbccVPfufNpxvmE071cT1y73PmkTqhUz2wEtQzUecovt+PwFl3woguASTcF15tjnt9mRo9PzjDV1EWmQThDF7sUXMih8+52JNDUXcHuWaQ7SOeWm4z5EFlkwkqqQM0i</vt:lpwstr>
  </property>
  <property fmtid="{D5CDD505-2E9C-101B-9397-08002B2CF9AE}" pid="115" name="x1ye=75">
    <vt:lpwstr>g/Q+w1+BX3IbJAA1csADZ+q2R+2Ntv4cbCfYranMRdmi+d8yAeggx7fOA0+qOPVhOiq+ZVz1NwhMZ5OXVtnWuL/XrRZlBauiK/5KeiXll/TpMHr+WLxTxnw5lc8Av2zvf77FWibjLHemTbR1VVj6V0BE1ZaiQV1QJsFaOs62tEv8KICxqSp0YKZMb40L7MOpVmqVlyhg84+ksFgGHAU/Qlkg7qN+Z2qTQEyEmOd+zkJeK0f8a3qbBkmRwxQJeo/</vt:lpwstr>
  </property>
  <property fmtid="{D5CDD505-2E9C-101B-9397-08002B2CF9AE}" pid="116" name="x1ye=76">
    <vt:lpwstr>pKY2E15GQgK3z4wGrEbke9wgWxjaq9ROv/3IqTMJc+VUnB9ZXv64dxA+EWKHfnqOS9VzNXwNumoBgIYoZ5leRYSsYFa0/n5ZDpYYm8gM9YDmycTajgHCUVJ652LIvlFg43QBmACS3C8QwFUhkftyO84jWj+OpbiSCod6M9dhLhZM5sCpETEj3Z36lBoaDnNhPXf6cJfJk4FkD7V0meHuCzgNrQeVUBkSmL2IuHv9dAjB5R4tF31PdINsNngFe96</vt:lpwstr>
  </property>
  <property fmtid="{D5CDD505-2E9C-101B-9397-08002B2CF9AE}" pid="117" name="x1ye=77">
    <vt:lpwstr>ZRCjQeGPTEkj5sf2qIk+0ugy6JfzktxZ04qAwpKvGAtpCFeNz5zfQEPWi1EXQZMRjw7yvPBmUTG+mIteAl1vn8fheLqNqGEXhNmIqyoiR6zkt+5TjZLV5j48DCU8htVUWzfG7SgrjeOubJliby2VP5YnuDUUvf34mkZXKhBamKLRdWirQUWHxnURNnjnMrGraLnQfCZ1xzFYIfLAlOTrmIcSIwsTHdU7NaztF6Yxt8oxxsaRujNU0nYbxEzzOcn</vt:lpwstr>
  </property>
  <property fmtid="{D5CDD505-2E9C-101B-9397-08002B2CF9AE}" pid="118" name="x1ye=78">
    <vt:lpwstr>IM1Z7UhmXs3ZTKlynsB6fS73dQ1/+vLLLMG3n+3586rs/8AMgXXdVVHP35SO5pSF/o6yD1LeMQdvbbfkyIrFwXTYYWTEh6nh6P3LrtxUVWLtrS2DRnrM7BzPtK5ulMXo0FIVmxrVpD33V1DvjLp4+x6oairr2WzHmITXy0RvEkxnc7xKJ/vKAxrVZd3hRvc0Eyl5N7inW3QrhltUO/av6KB69Mg82gQ0T4cr2JYqnkgezTjz+IdPvgASCsF5RUU</vt:lpwstr>
  </property>
  <property fmtid="{D5CDD505-2E9C-101B-9397-08002B2CF9AE}" pid="119" name="x1ye=79">
    <vt:lpwstr>PGyFLKaLc0St8aC0Er5QTx8RPLUmUKJmKSaog1JR7759aurwF1lwh/NWAjTsNFf/hKELyDVoblgS9S6sAuuPveY4s+1O5h+UABSixexQhm8jUq00rKeKPcz8KiuA/K3zzWIzx3/hnLsXY19NLoSda5Qp/y0F7HS36FeHWXlXf+9eFyNMuUtKoqBC+eLnMIdifpXGiggoGqh75P/bQcudS2KN15agR6oI46Sw5RWIugzJFPsK82zQzTNMCODv0qL</vt:lpwstr>
  </property>
  <property fmtid="{D5CDD505-2E9C-101B-9397-08002B2CF9AE}" pid="120" name="x1ye=8">
    <vt:lpwstr>vSU3LlNU0Y4TMsig1Ee8zkGw77buY6kgSUfHLB2iDZbX7TnJU7aHvqtmbeAkqzC88pa1bXSRAJ3H+yKISScJ8PFgNHn9s0RI4dYA39UUAlqQmAbKdGWqQJg0HDSkyRw3DgdYLEdijuwhin4PGAb8mH0gQP4yymG8162M1jrrq+Yr47W7URc2c+UXSvfb1xh9ssa+PWkmRdZZtg6XYxV1NtKwxOcqviUaYmXYMxvwtFNmvIRm6+7yar+AGZx8XuR</vt:lpwstr>
  </property>
  <property fmtid="{D5CDD505-2E9C-101B-9397-08002B2CF9AE}" pid="121" name="x1ye=80">
    <vt:lpwstr>FM28yJSvAprcFRRyN+vbBKOzt8zXt6h1lDfmmnGCl1Q/RndjxfJh1eq4rzS3vfXUd+rz+5pjy1KOp39wPKnuNBI/T48/mhYdAvoLdrzRHuznTdQO36J8VCBy/O/b8yWIs9mDzMibR4HnrPURYkMF2FafRXxXN4CGlYzPqBUHvsm716P9dXZDDj8LkwHhjAcg4eQOPOpl9tGIgWRurQ5F8D6/nGbHXrDSOusWml0gX6f+cSXO8eHidN5URtKe0zd</vt:lpwstr>
  </property>
  <property fmtid="{D5CDD505-2E9C-101B-9397-08002B2CF9AE}" pid="122" name="x1ye=81">
    <vt:lpwstr>hKY+81p252PwvF+v6/unzRwgfMBMqB2oEbKD9FK6bktDa3zAYUgMxsslLFXWtASfHlMb5l65hA87+/v9Gc5LkuDrzhl3MZc/E4WPIg/tccFlotNpx9ZAVEfF1zkYYBWAboUiFZff+PL6hrYsCyvPR7g+wLQZiNUsYO0jTc4HueQx/3zhhJ9nTGASkoKS1goXSedYRQMME/0IZUklFV0UosZdX/gJOReCMFgTXnMZBDA+TTWnv1qCjCSXvpgrFKO</vt:lpwstr>
  </property>
  <property fmtid="{D5CDD505-2E9C-101B-9397-08002B2CF9AE}" pid="123" name="x1ye=82">
    <vt:lpwstr>V7M03Q8DAU/HzAiZSJr347O4JAfnPMU5GPvEb52PezqXQO/39iE4a/ddWq7PWTndKyjKd68wObdd3EWrnrRnMzY8RYKMmWM+Xvi3IiYFfqjM1oAIjUHoupXlUsJ42N6D1m1K/E5jqAYT9sIO43XCCTekWL3LBWfiK2lacb7tiA7Bil7SjvAl21FX04/73ejf9+Uc/5hrrrO/mF7y9Cfwhrs1aSyF8zA3fZ8/cvJnco/xWQ09ATD5mTCgNd86CdJ</vt:lpwstr>
  </property>
  <property fmtid="{D5CDD505-2E9C-101B-9397-08002B2CF9AE}" pid="124" name="x1ye=83">
    <vt:lpwstr>KH7ardwBGincPvqT5qVrGnpU1etAnkB6k78bPop1/o34aHpAtt80k5nl7GO0HvyQg7Sk0lkxrP+CXHjfdM8SNmPPuanH5C6udohV+aetBSOs4d5fyu97lzHsfotTbZ7Lj6Y537HjmQ8rCG8mW++l8sWzojQw//OgkTKWCmZiv3qF7/YcBhiDboaXl0g3c82eD9ft1MbRVgUzNev1KeKnpEcTzOI58sQhssriX8/T2AKbmeJHf0TEvP2M3XvqhSM</vt:lpwstr>
  </property>
  <property fmtid="{D5CDD505-2E9C-101B-9397-08002B2CF9AE}" pid="125" name="x1ye=84">
    <vt:lpwstr>102TgMwQ6XYC3BTWM8MCO3vjEIk8ZdGrW1x6R8/wJeS5v3oGWVPZ4emzv0VViPssr8hjARm0AiW/LhLw1OsZwcVgEDGR6YLtmzZxb4DFlqgGzYPuiCKvUy9TUIw1fVxK9hbjK0yJ8w2B+9r6W+wrbFrD7yM5lRnu2iq6Jxbrv1lw+1DH5FvBgU9akvGQWlb2aUEVJBTNetfc8ji2u5mlf6FfUocHQGWOQgt9YyUjHEHL11bA2um6GvLhprXK4hs</vt:lpwstr>
  </property>
  <property fmtid="{D5CDD505-2E9C-101B-9397-08002B2CF9AE}" pid="126" name="x1ye=85">
    <vt:lpwstr>iG5IcMTvrrxaVU8aC8m2LmAOT45r/5gBNzDadPdbIAIlQTmrQwM37JOGsh67aoNhln2B4/LbXIV3a0TwB/pXlzl/FyZGig1bXazepFlXkDdGKPzkc/03wBaFpBSill9rDrcOTuiCujPbhuzt1TpIK4fk6hCj0mA9A+W8y/o/7qKOZQfV4I/HEgkXzRHNGIDbmbfrwvXftrPJDcc6IkRUYu68VAnPhGIIHmku0+GszGA460lXB0y9VOBZfVgV8xb</vt:lpwstr>
  </property>
  <property fmtid="{D5CDD505-2E9C-101B-9397-08002B2CF9AE}" pid="127" name="x1ye=86">
    <vt:lpwstr>bjgE08F0tOrXLW2dfjfH6kspL7mybK/Xa3GrVFqglrjElQMG6+3BsSu2rbd2rIroSOQuukpMEIP9RjKwDrXPTT1WKIrYNsxEQKQ9v32HkaYlATaEQYFLV5XwaSJEC9eltKD66gNp2s3vZUCMFpXdU7gvdT6cJRfF6e1bgoUkzxrQ8BtS3j6F01wxcnHv/sMqo7PJ+xiP4yxTWboZcT5mqdjo0n35XeCi5NvO2FCUF3QGkuiV+DaQ3jPdTHyqgIB</vt:lpwstr>
  </property>
  <property fmtid="{D5CDD505-2E9C-101B-9397-08002B2CF9AE}" pid="128" name="x1ye=87">
    <vt:lpwstr>GYbFUEjpIS5XlZLjk12S4WhbO2etEeCA+J4bpqdS8HPLPAlYgTdCC9dgezWXiaU1kfKLm1qi8cBY2jvQBSPYjuO7wauDFDhaPZXoiepeonvkjdgWPBoH8vPYiBlg0wzIkI+4q4rHLzP2DTeTHmOe+0qmZi4k3+zpChg5NedhDbIgwkzP3Mn0K99vyJln5rgzfcEfxXC9VLlc5BxxCWebPVaYUmCWX7N8lOa68zVy7Q+ib6raTag38H49YdmtRfJ</vt:lpwstr>
  </property>
  <property fmtid="{D5CDD505-2E9C-101B-9397-08002B2CF9AE}" pid="129" name="x1ye=88">
    <vt:lpwstr>QU2k+Lbrn1CNMiC3UXi1444oBO8a7gIIdPVI2jJzbW7kF3Jx4QOAdSoS4LB4FSHT+QlBXmzN8gBZMLS4XJnWrhXSELw/8CAuE02Ra4jn0ILmVXcWCQ5NhAf382ktcyR5n1jZqQPBAMCPi9pIo4aZfQKTOOn1hCdt18KLkS79XOHucrkhpVWa9qbkYtA817Myons4oyB32Qrv8ZC6MlbvFDk/5ATX/jqZAmAQOoTDfoAE06o1qjGbPY2gMXTOlNN</vt:lpwstr>
  </property>
  <property fmtid="{D5CDD505-2E9C-101B-9397-08002B2CF9AE}" pid="130" name="x1ye=89">
    <vt:lpwstr>wkeV0CRVo97ZaqTg8cUDC3urQtUdvzj3nGF2XI0F1Entwm9fXoPffznuMqCm73hxYn2D2ahDm8FtzFfxxVy0lEY2aD3hdslXDsAJ/UOmzcqrk6C0ftBL73USYa1lWmY/ZIjkr/NSNESC1YKCF3Yos0UfLzztdckrGFX25cqX2b8HzWGMCblYNw+PHnFhBIXYrYuiIOKB9FjNYGRjSkx+C8jpOrxiIj1Y2qrnHKFrOt7XedKMVg2PKLexewbcuPB</vt:lpwstr>
  </property>
  <property fmtid="{D5CDD505-2E9C-101B-9397-08002B2CF9AE}" pid="131" name="x1ye=9">
    <vt:lpwstr>IRlkvTifHdm9a24MN9Z+QmvL1mhMVQgoSbu8gV4Jqo2165Y/CaB88FkCtWOvdBIkmb6E8WzqE/I4KDdqTKezNLzorYfpaFu1sN9s9EUZcoLzweA1xm9TQZGrb10rZJOapQMVWQMaDjWxuU+d2TJk8mCgM0FB9ZOyxoBfuSko2svNXOEbEc4rMN8GIXuupnjwRNR2VE6J9HUvF4IPM8cs1fvEPrzkDz+gfgQ92uwhU1ePAvaePsQ+WoY4CgcZaJx</vt:lpwstr>
  </property>
  <property fmtid="{D5CDD505-2E9C-101B-9397-08002B2CF9AE}" pid="132" name="x1ye=90">
    <vt:lpwstr>uJiFpz/LwU9Phpq89U9GXqFEVVnBvN8TwIxGYfI4W0C9BK1hSGgWLSKDdyWhpXA3d1+g2aAUXNO2pJhIEHhzJukuhvRTLEovvxpJ0wuBKdB4XR/oCOViZxwh+sTyxL7cZgNSa8kp4PAlkGs5ycjLxN/LscMdx42i4Rd95JlxjNmjEscppvtdSfYEuZMflcEDqHfqdWn+RXQ52n5wN742cwKIYDgyd56LaBpaS6BtnWZtrl4QmZIeyRQOJDi67T9</vt:lpwstr>
  </property>
  <property fmtid="{D5CDD505-2E9C-101B-9397-08002B2CF9AE}" pid="133" name="x1ye=91">
    <vt:lpwstr>IjwQqTPrZBeR4NCi5qnYBS8vYgk6+wgfbmf5MolEkVZK3I+2UBxWXhglgv8ksy0Yl2SpP/QrGUodeO3VPUUvHchkT4n5fP9qm9DFL+T7r9ahvFBfJhRQmAF2T5dbxir0mF299DaEAO+DnIM+6ohKIlotw/m74ZPBrIKpJW2NQIKADfri9eUG7iiDHGomdtTtAq+X+XrN+5XyDiVx86G8reP8hAQmV41qMVXmFU9RgbqL9LbUSZFxZKjKf34Zo8W</vt:lpwstr>
  </property>
  <property fmtid="{D5CDD505-2E9C-101B-9397-08002B2CF9AE}" pid="134" name="x1ye=92">
    <vt:lpwstr>Xx/nAUtLKvnHNK/aKsJlLPhTTYVKgdoN45IQCr7fEQZeRIJXf5FUH3JInlvPvu04MX67sjGvj+f8toToJ2Rw75pxDX+dB0dvCKFfAQXaJqBMwgzgvYYRtYcOG6mBn3ztCir3MgvR7t46cPAbEjcaNT79JUv71CwhqGbqXO/CoT+DmxjFVkXe4mcb67X5LEsCVEBhaxLDC27ywH4cAxEn6NN/YQLrf0lSPfe+9EzDoNZmjhgbaBLlr9SpVwJgcsa</vt:lpwstr>
  </property>
  <property fmtid="{D5CDD505-2E9C-101B-9397-08002B2CF9AE}" pid="135" name="x1ye=93">
    <vt:lpwstr>RHr0CBA6Cdu4raYPU7Z5tcPvYm4ZKhypbk9+2FNqPLbrzaEqCwhWToeyBhMbwV+PhDLYc/vS1VzlDIJkN0vmJPMdhVD+oI0qb+mxBnVA21ahNhKVWumNPRPWq3XYx8eX6aQLYh4Ypaqpqztc1ebziP44GH3CFzxCdfWQ78p2wVb7TaVvA3cGlmLe7a1nkZtdsM93jKdh5e2I/BikC97aRVMCcJR51FXGPj7YG1ByRT07JX76dU2Qhnf7GR4VF34</vt:lpwstr>
  </property>
  <property fmtid="{D5CDD505-2E9C-101B-9397-08002B2CF9AE}" pid="136" name="x1ye=94">
    <vt:lpwstr>keMVCCiPrTH19E3qmlTcFGkEWSZnOlZvdn6Re5IEJAEoXb8O9xVTSaS9lmsUmHX6wyETuY47qDnWFbSOtp1c8ON3GHxMa0oo4HpB9wqy52uB3yXJyYJUvbwKNXZAEy/sj7hZHm/eLhxoCErmbTMHMtUNvcWT45kldxSsUFWxvOTBWVy35dMKL5Z0XiVtzjMrR06OzqJcU5DZ02MlTzvUXGDVp8uL5ilCKmsSfTLf+B6neK+5UD54slxIMAAcdEu</vt:lpwstr>
  </property>
  <property fmtid="{D5CDD505-2E9C-101B-9397-08002B2CF9AE}" pid="137" name="x1ye=95">
    <vt:lpwstr>Dh9TMpTTHlsDy12LAgQxDt8qM5/ka6nPNi5AGmZcnUJXAL1UhpacsRmqHt3sOjTqDXH6F+sNfALMtriLGPOcL9Ku9eREbzuB/j0ee47uTlbXh1xY/ADwhRww+/bmfPfHbF0LSwxGJWIQW9sZI6ggyvLG3c3xdxat+qPZt/WlxM65Zxwhu4DoksVgczV7LDXMuhi70cn/ot8tm1N1GB28dfcrhVr5MYekAXenUg5ix803skI9VvyG8+PB4wRTXvX</vt:lpwstr>
  </property>
  <property fmtid="{D5CDD505-2E9C-101B-9397-08002B2CF9AE}" pid="138" name="x1ye=96">
    <vt:lpwstr>oHA9Xb2xOVKPxR2cMqsb82v9djasuIhSUYdmvK5Um1X2tTsGXnR2XDp+R0sbdwz1aSxHs14ADCqjPDZv45AhHgxbby3UkKx+Ep0oZZCZQXbFMPI8rG+dAWP2XrLMK3ToxNA6ay8fwC8QK1NValuVv+KCZ15k6EDI0nxVHEAofCbuN3pDBqA3fmzDvYDf6HfheYpEHMRELwm/LIIRTtHJi+NNAShkeJoQ0yySwav7XsUlbv/KsWFYtZijqy/f+uo</vt:lpwstr>
  </property>
  <property fmtid="{D5CDD505-2E9C-101B-9397-08002B2CF9AE}" pid="139" name="x1ye=97">
    <vt:lpwstr>9bxmZ3wcSZdSbzH6+Q7qnDaDRC7exVJX21NGx8m24XEv7RiQnuVBhB9+7twYPH/3FWSsS2M8vp7tVrW8Yxz1aPtdRyAiLi8B7Vs7ZSP2I6s3bTEz3czHP74Rxw+OB8IWHhs/4CDAAPdSYheTJH5fuG2GX9YcfLDOSCq3uONOJP3b8giyIQq2RiTzQ1CKpZEgEXkseCbkSc0KZ2LyQ+l++GuyZuIqvaCvoR7no7gx04yj69iQBFCQmv3Z/KdFEU6</vt:lpwstr>
  </property>
  <property fmtid="{D5CDD505-2E9C-101B-9397-08002B2CF9AE}" pid="140" name="x1ye=98">
    <vt:lpwstr>iTcQtIgPIwZpFfBqYahmDp40lY4+NOasEDxYJLEFUTSz3pq4puwfwj1ufBmQyzyxqP52ksUCojAF/wJAokF+tXpi90BC4G7OGwC4j6fJG+JBfpuy+/BPi6M5x3Jmfz2ShJCRiBhuwJmvshTgaeIgUy7PN2KAhlSZNs41K2lgiZfRv3KfKIjt6e0vaTvJHdcF6AOe29BZbxNVYtNZoy1GMZtr9o8OEtenhechXZlq8atXexupaUbUKgdOxKvp90V</vt:lpwstr>
  </property>
  <property fmtid="{D5CDD505-2E9C-101B-9397-08002B2CF9AE}" pid="141" name="x1ye=99">
    <vt:lpwstr>mrYtmf5QSBO8qQMJUxfWOk4Ol68rpQKZ42QXuoc5bNmJ7XfNyz5pfUjZhuSNEk1ffbmX16F+WQyJkqQXcWRPSqMDqbHid2SFTuMBZwySBvJ1bLn2A0bSuyJY5Avnl98dLcX+Bsl0qsj7bzoU95NmNamb/lQTh/19S/5HgRvnzj6x8CCaqTCBoa/gum/h2MzXVOXv2+heNptmdMoWFP47S+0FAKiHvvfpSiRX8Wj5yp6bSUcWc+67GwpaGkO9dai</vt:lpwstr>
  </property>
</Properties>
</file>